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26A68" w14:textId="77777777" w:rsidR="00212F64" w:rsidRPr="00527381" w:rsidRDefault="00C81DB4" w:rsidP="00B740C5">
      <w:pPr>
        <w:pStyle w:val="Title"/>
        <w:tabs>
          <w:tab w:val="left" w:pos="0"/>
        </w:tabs>
        <w:spacing w:before="3000" w:line="240" w:lineRule="auto"/>
        <w:ind w:left="720"/>
        <w:rPr>
          <w:rFonts w:ascii="Arial" w:eastAsia="Batang" w:hAnsi="Arial" w:cs="Arial"/>
          <w:szCs w:val="24"/>
        </w:rPr>
      </w:pPr>
      <w:r w:rsidRPr="00527381">
        <w:rPr>
          <w:rFonts w:ascii="Arial" w:eastAsia="Batang" w:hAnsi="Arial" w:cs="Arial"/>
          <w:b/>
          <w:bCs/>
          <w:szCs w:val="24"/>
        </w:rPr>
        <w:t xml:space="preserve">Superior Court of Washington, County of </w:t>
      </w:r>
      <w:r w:rsidRPr="00527381">
        <w:rPr>
          <w:rFonts w:ascii="Arial" w:eastAsia="Batang" w:hAnsi="Arial" w:cs="Arial"/>
          <w:szCs w:val="24"/>
        </w:rPr>
        <w:t>________________________</w:t>
      </w:r>
    </w:p>
    <w:p w14:paraId="70AA115F" w14:textId="44F8F81C" w:rsidR="00C81DB4" w:rsidRPr="00527381" w:rsidRDefault="00212F64" w:rsidP="00846FFE">
      <w:pPr>
        <w:pStyle w:val="Title"/>
        <w:tabs>
          <w:tab w:val="left" w:pos="0"/>
        </w:tabs>
        <w:spacing w:after="120" w:line="240" w:lineRule="auto"/>
        <w:ind w:left="1170"/>
        <w:jc w:val="left"/>
        <w:rPr>
          <w:rFonts w:ascii="Arial" w:eastAsia="Batang" w:hAnsi="Arial" w:cs="Arial"/>
          <w:i/>
          <w:iCs/>
          <w:szCs w:val="24"/>
        </w:rPr>
      </w:pPr>
      <w:r w:rsidRPr="00527381">
        <w:rPr>
          <w:rFonts w:ascii="Arial" w:eastAsia="Batang" w:hAnsi="Arial" w:cs="Arial"/>
          <w:b/>
          <w:bCs/>
          <w:i/>
          <w:iCs/>
          <w:szCs w:val="24"/>
          <w:lang w:eastAsia="ko"/>
        </w:rPr>
        <w:t>워싱턴</w:t>
      </w:r>
      <w:r w:rsidRPr="00527381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527381">
        <w:rPr>
          <w:rFonts w:ascii="Arial" w:eastAsia="Batang" w:hAnsi="Arial" w:cs="Arial"/>
          <w:b/>
          <w:bCs/>
          <w:i/>
          <w:iCs/>
          <w:szCs w:val="24"/>
          <w:lang w:eastAsia="ko"/>
        </w:rPr>
        <w:t>상급</w:t>
      </w:r>
      <w:r w:rsidRPr="00527381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527381">
        <w:rPr>
          <w:rFonts w:ascii="Arial" w:eastAsia="Batang" w:hAnsi="Arial" w:cs="Arial"/>
          <w:b/>
          <w:bCs/>
          <w:i/>
          <w:iCs/>
          <w:szCs w:val="24"/>
          <w:lang w:eastAsia="ko"/>
        </w:rPr>
        <w:t>법원</w:t>
      </w:r>
      <w:r w:rsidRPr="00527381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, </w:t>
      </w:r>
      <w:r w:rsidRPr="00527381">
        <w:rPr>
          <w:rFonts w:ascii="Arial" w:eastAsia="Batang" w:hAnsi="Arial" w:cs="Arial"/>
          <w:b/>
          <w:bCs/>
          <w:i/>
          <w:iCs/>
          <w:szCs w:val="24"/>
          <w:lang w:eastAsia="ko"/>
        </w:rPr>
        <w:t>카운티</w:t>
      </w:r>
    </w:p>
    <w:tbl>
      <w:tblPr>
        <w:tblW w:w="918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206"/>
      </w:tblGrid>
      <w:tr w:rsidR="00C81DB4" w:rsidRPr="00527381" w14:paraId="04C85093" w14:textId="77777777" w:rsidTr="008D73C7"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4D82C6" w14:textId="77777777" w:rsidR="00212F64" w:rsidRPr="00527381" w:rsidRDefault="00C81DB4" w:rsidP="00B740C5">
            <w:pPr>
              <w:ind w:left="-187" w:right="144"/>
              <w:rPr>
                <w:rFonts w:ascii="Arial" w:eastAsia="Batang" w:hAnsi="Arial" w:cs="Arial"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sz w:val="22"/>
                <w:szCs w:val="22"/>
              </w:rPr>
              <w:t>In the Guardianship/Conservatorship of:</w:t>
            </w:r>
          </w:p>
          <w:p w14:paraId="47696AEA" w14:textId="526EA072" w:rsidR="00C81DB4" w:rsidRPr="00527381" w:rsidRDefault="00212F64" w:rsidP="000F74A7">
            <w:pPr>
              <w:spacing w:after="120"/>
              <w:ind w:left="-187" w:right="144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다음의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보호에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건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32376129" w14:textId="543CC1FA" w:rsidR="00C81DB4" w:rsidRPr="00527381" w:rsidRDefault="00C81DB4" w:rsidP="00846FFE">
            <w:pPr>
              <w:tabs>
                <w:tab w:val="left" w:pos="3240"/>
              </w:tabs>
              <w:spacing w:before="240"/>
              <w:ind w:left="-187" w:right="144"/>
              <w:rPr>
                <w:rFonts w:ascii="Arial" w:eastAsia="Batang" w:hAnsi="Arial" w:cs="Arial"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sz w:val="22"/>
                <w:szCs w:val="22"/>
              </w:rPr>
              <w:t>______________________________,</w:t>
            </w:r>
          </w:p>
          <w:p w14:paraId="5B30D7A7" w14:textId="77777777" w:rsidR="00212F64" w:rsidRPr="00527381" w:rsidRDefault="00C81DB4" w:rsidP="00B740C5">
            <w:pPr>
              <w:tabs>
                <w:tab w:val="left" w:pos="3240"/>
              </w:tabs>
              <w:ind w:left="-187" w:right="144"/>
              <w:rPr>
                <w:rFonts w:ascii="Arial" w:eastAsia="Batang" w:hAnsi="Arial" w:cs="Arial"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sz w:val="22"/>
                <w:szCs w:val="22"/>
              </w:rPr>
              <w:t>Respondent/Minor/s</w:t>
            </w:r>
          </w:p>
          <w:p w14:paraId="119726AF" w14:textId="2A026735" w:rsidR="00C81DB4" w:rsidRPr="00527381" w:rsidRDefault="00212F64" w:rsidP="000F74A7">
            <w:pPr>
              <w:tabs>
                <w:tab w:val="left" w:pos="3240"/>
              </w:tabs>
              <w:spacing w:after="120"/>
              <w:ind w:left="-187" w:right="144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피청원인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미성년자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0360A6" w14:textId="77777777" w:rsidR="00212F64" w:rsidRPr="00527381" w:rsidRDefault="00C81DB4" w:rsidP="00B740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-204"/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No.</w:t>
            </w:r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 _______________________</w:t>
            </w:r>
          </w:p>
          <w:p w14:paraId="6EB3B14F" w14:textId="39EA8723" w:rsidR="00C81DB4" w:rsidRPr="00527381" w:rsidRDefault="00212F64" w:rsidP="000F74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20"/>
              <w:ind w:left="-204"/>
              <w:jc w:val="both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번호</w:t>
            </w:r>
          </w:p>
          <w:p w14:paraId="3EE2E2F5" w14:textId="77777777" w:rsidR="00212F64" w:rsidRPr="00527381" w:rsidRDefault="00C81DB4" w:rsidP="00B740C5">
            <w:pPr>
              <w:tabs>
                <w:tab w:val="left" w:pos="3490"/>
              </w:tabs>
              <w:ind w:left="-202" w:right="144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Proof of Mailing, Hand Delivery, or E-mail</w:t>
            </w:r>
          </w:p>
          <w:p w14:paraId="7EA60434" w14:textId="536CD618" w:rsidR="00C81DB4" w:rsidRPr="00527381" w:rsidRDefault="00212F64" w:rsidP="000F74A7">
            <w:pPr>
              <w:tabs>
                <w:tab w:val="left" w:pos="3490"/>
              </w:tabs>
              <w:spacing w:after="120"/>
              <w:ind w:left="-202" w:right="144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우송</w:t>
            </w:r>
            <w:r w:rsidRPr="0052738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, </w:t>
            </w:r>
            <w:r w:rsidRPr="0052738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직접</w:t>
            </w:r>
            <w:r w:rsidRPr="0052738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전달</w:t>
            </w:r>
            <w:r w:rsidRPr="0052738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또는</w:t>
            </w:r>
            <w:r w:rsidRPr="0052738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이메일</w:t>
            </w:r>
            <w:r w:rsidRPr="0052738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전달</w:t>
            </w:r>
            <w:r w:rsidRPr="0052738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증명</w:t>
            </w:r>
          </w:p>
          <w:p w14:paraId="4B6BD076" w14:textId="77777777" w:rsidR="00212F64" w:rsidRPr="00527381" w:rsidRDefault="00C81DB4" w:rsidP="00B740C5">
            <w:pPr>
              <w:ind w:left="-202" w:right="144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(AFSR)</w:t>
            </w:r>
          </w:p>
          <w:p w14:paraId="41FC3D4B" w14:textId="7D638C66" w:rsidR="00C81DB4" w:rsidRPr="00527381" w:rsidRDefault="00212F64" w:rsidP="000F74A7">
            <w:pPr>
              <w:spacing w:after="120"/>
              <w:ind w:left="-202" w:right="144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(AFSR)</w:t>
            </w:r>
          </w:p>
        </w:tc>
      </w:tr>
    </w:tbl>
    <w:p w14:paraId="40F44C39" w14:textId="77777777" w:rsidR="00212F64" w:rsidRPr="00527381" w:rsidRDefault="00C81DB4" w:rsidP="00B740C5">
      <w:pPr>
        <w:spacing w:before="120"/>
        <w:jc w:val="center"/>
        <w:rPr>
          <w:rFonts w:ascii="Arial" w:eastAsia="Batang" w:hAnsi="Arial" w:cs="Arial"/>
          <w:b/>
          <w:sz w:val="28"/>
          <w:szCs w:val="28"/>
        </w:rPr>
      </w:pPr>
      <w:r w:rsidRPr="00527381">
        <w:rPr>
          <w:rFonts w:ascii="Arial" w:eastAsia="Batang" w:hAnsi="Arial" w:cs="Arial"/>
          <w:b/>
          <w:bCs/>
          <w:sz w:val="28"/>
          <w:szCs w:val="28"/>
        </w:rPr>
        <w:t>Proof of Mailing, Hand Delivery, or E-Mail</w:t>
      </w:r>
    </w:p>
    <w:p w14:paraId="13C7C137" w14:textId="2F2C26B7" w:rsidR="00C81DB4" w:rsidRPr="00527381" w:rsidRDefault="00212F64" w:rsidP="000F74A7">
      <w:pPr>
        <w:spacing w:after="120"/>
        <w:jc w:val="center"/>
        <w:rPr>
          <w:rFonts w:ascii="Arial" w:eastAsia="Batang" w:hAnsi="Arial" w:cs="Arial"/>
          <w:b/>
          <w:i/>
          <w:iCs/>
          <w:sz w:val="28"/>
          <w:szCs w:val="28"/>
          <w:lang w:eastAsia="ko-KR"/>
        </w:rPr>
      </w:pPr>
      <w:r w:rsidRPr="0052738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우송</w:t>
      </w:r>
      <w:r w:rsidRPr="0052738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, </w:t>
      </w:r>
      <w:r w:rsidRPr="0052738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직접</w:t>
      </w:r>
      <w:r w:rsidRPr="0052738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52738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전달</w:t>
      </w:r>
      <w:r w:rsidRPr="0052738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52738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또는</w:t>
      </w:r>
      <w:r w:rsidRPr="0052738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52738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이메일</w:t>
      </w:r>
      <w:r w:rsidRPr="0052738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52738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전달</w:t>
      </w:r>
      <w:r w:rsidRPr="0052738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52738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증명</w:t>
      </w:r>
    </w:p>
    <w:p w14:paraId="1A465A7E" w14:textId="77777777" w:rsidR="00212F64" w:rsidRPr="00527381" w:rsidRDefault="00C81DB4" w:rsidP="00B740C5">
      <w:pPr>
        <w:rPr>
          <w:rFonts w:ascii="Arial" w:eastAsia="Batang" w:hAnsi="Arial" w:cs="Arial"/>
          <w:i/>
          <w:sz w:val="22"/>
          <w:szCs w:val="22"/>
        </w:rPr>
      </w:pPr>
      <w:r w:rsidRPr="00527381">
        <w:rPr>
          <w:rFonts w:ascii="Arial" w:eastAsia="Batang" w:hAnsi="Arial" w:cs="Arial"/>
          <w:i/>
          <w:iCs/>
          <w:sz w:val="22"/>
          <w:szCs w:val="22"/>
        </w:rPr>
        <w:t xml:space="preserve">To be used when personal service is 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</w:rPr>
        <w:t>not</w:t>
      </w:r>
      <w:r w:rsidRPr="00527381">
        <w:rPr>
          <w:rFonts w:ascii="Arial" w:eastAsia="Batang" w:hAnsi="Arial" w:cs="Arial"/>
          <w:i/>
          <w:iCs/>
          <w:sz w:val="22"/>
          <w:szCs w:val="22"/>
        </w:rPr>
        <w:t xml:space="preserve"> required.</w:t>
      </w:r>
    </w:p>
    <w:p w14:paraId="714C1C17" w14:textId="601C743C" w:rsidR="00C81DB4" w:rsidRPr="00527381" w:rsidRDefault="00212F64" w:rsidP="000F74A7">
      <w:pPr>
        <w:spacing w:after="1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개인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송달이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필요하지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않은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사용됩니다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351575A" w14:textId="77777777" w:rsidR="00212F64" w:rsidRPr="00527381" w:rsidRDefault="00C81DB4" w:rsidP="00B740C5">
      <w:pPr>
        <w:rPr>
          <w:rFonts w:ascii="Arial" w:eastAsia="Batang" w:hAnsi="Arial" w:cs="Arial"/>
          <w:sz w:val="22"/>
          <w:szCs w:val="22"/>
          <w:lang w:eastAsia="ko-KR"/>
        </w:rPr>
      </w:pPr>
      <w:r w:rsidRPr="00527381">
        <w:rPr>
          <w:rFonts w:ascii="Arial" w:eastAsia="Batang" w:hAnsi="Arial" w:cs="Arial"/>
          <w:sz w:val="22"/>
          <w:szCs w:val="22"/>
          <w:lang w:eastAsia="ko-KR"/>
        </w:rPr>
        <w:t>I declare:</w:t>
      </w:r>
    </w:p>
    <w:p w14:paraId="0FDE98A4" w14:textId="2DD3E357" w:rsidR="00C81DB4" w:rsidRPr="00527381" w:rsidRDefault="00212F64" w:rsidP="000F74A7">
      <w:pPr>
        <w:spacing w:after="1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다음과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같이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선언합니다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9928FD6" w14:textId="0CA07298" w:rsidR="00C81DB4" w:rsidRPr="00527381" w:rsidRDefault="00C81DB4" w:rsidP="00B740C5">
      <w:pPr>
        <w:numPr>
          <w:ilvl w:val="0"/>
          <w:numId w:val="1"/>
        </w:numPr>
        <w:overflowPunct/>
        <w:autoSpaceDE/>
        <w:autoSpaceDN/>
        <w:adjustRightInd/>
        <w:ind w:hanging="720"/>
        <w:textAlignment w:val="auto"/>
        <w:rPr>
          <w:rFonts w:ascii="Arial" w:eastAsia="Batang" w:hAnsi="Arial" w:cs="Arial"/>
          <w:b/>
          <w:sz w:val="22"/>
          <w:szCs w:val="22"/>
        </w:rPr>
      </w:pPr>
      <w:r w:rsidRPr="00527381">
        <w:rPr>
          <w:rFonts w:ascii="Arial" w:eastAsia="Batang" w:hAnsi="Arial" w:cs="Arial"/>
          <w:b/>
          <w:bCs/>
          <w:sz w:val="22"/>
          <w:szCs w:val="22"/>
        </w:rPr>
        <w:t>Who is Giving Notice</w:t>
      </w:r>
      <w:r w:rsidRPr="00527381">
        <w:rPr>
          <w:rFonts w:ascii="Arial" w:eastAsia="Batang" w:hAnsi="Arial" w:cs="Arial"/>
          <w:b/>
          <w:bCs/>
          <w:sz w:val="22"/>
          <w:szCs w:val="22"/>
        </w:rPr>
        <w:br/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통지서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제공자</w:t>
      </w:r>
    </w:p>
    <w:p w14:paraId="038BDEFD" w14:textId="77777777" w:rsidR="00212F64" w:rsidRPr="00527381" w:rsidRDefault="00C81DB4" w:rsidP="00B740C5">
      <w:pPr>
        <w:pStyle w:val="WAItem"/>
        <w:keepNext w:val="0"/>
        <w:tabs>
          <w:tab w:val="left" w:pos="3600"/>
          <w:tab w:val="right" w:pos="9360"/>
        </w:tabs>
        <w:spacing w:before="0"/>
        <w:ind w:left="720" w:firstLine="0"/>
        <w:rPr>
          <w:rFonts w:ascii="Arial" w:eastAsia="Batang" w:hAnsi="Arial"/>
          <w:sz w:val="22"/>
          <w:szCs w:val="22"/>
        </w:rPr>
      </w:pPr>
      <w:r w:rsidRPr="00527381">
        <w:rPr>
          <w:rFonts w:ascii="Arial" w:eastAsia="Batang" w:hAnsi="Arial"/>
          <w:sz w:val="22"/>
          <w:szCs w:val="22"/>
        </w:rPr>
        <w:t xml:space="preserve">I am </w:t>
      </w:r>
      <w:r w:rsidRPr="00527381">
        <w:rPr>
          <w:rFonts w:ascii="Arial" w:eastAsia="Batang" w:hAnsi="Arial"/>
          <w:i/>
          <w:iCs/>
          <w:sz w:val="22"/>
          <w:szCs w:val="22"/>
        </w:rPr>
        <w:t>(check one):</w:t>
      </w:r>
      <w:r w:rsidRPr="00527381">
        <w:rPr>
          <w:rFonts w:ascii="Arial" w:eastAsia="Batang" w:hAnsi="Arial"/>
          <w:sz w:val="22"/>
          <w:szCs w:val="22"/>
        </w:rPr>
        <w:t xml:space="preserve"> </w:t>
      </w:r>
      <w:proofErr w:type="gramStart"/>
      <w:r w:rsidRPr="00527381">
        <w:rPr>
          <w:rFonts w:ascii="Arial" w:eastAsia="Batang" w:hAnsi="Arial"/>
          <w:sz w:val="22"/>
          <w:szCs w:val="22"/>
        </w:rPr>
        <w:t>[  ]</w:t>
      </w:r>
      <w:proofErr w:type="gramEnd"/>
      <w:r w:rsidRPr="00527381">
        <w:rPr>
          <w:rFonts w:ascii="Arial" w:eastAsia="Batang" w:hAnsi="Arial"/>
          <w:sz w:val="22"/>
          <w:szCs w:val="22"/>
        </w:rPr>
        <w:t xml:space="preserve"> the </w:t>
      </w:r>
      <w:proofErr w:type="gramStart"/>
      <w:r w:rsidRPr="00527381">
        <w:rPr>
          <w:rFonts w:ascii="Arial" w:eastAsia="Batang" w:hAnsi="Arial"/>
          <w:sz w:val="22"/>
          <w:szCs w:val="22"/>
        </w:rPr>
        <w:t>Petitioner  [  ]</w:t>
      </w:r>
      <w:proofErr w:type="gramEnd"/>
      <w:r w:rsidRPr="00527381">
        <w:rPr>
          <w:rFonts w:ascii="Arial" w:eastAsia="Batang" w:hAnsi="Arial"/>
          <w:sz w:val="22"/>
          <w:szCs w:val="22"/>
        </w:rPr>
        <w:t xml:space="preserve"> the Guardian/Conservator</w:t>
      </w:r>
    </w:p>
    <w:p w14:paraId="42209B17" w14:textId="5ABFFC5B" w:rsidR="00034DD6" w:rsidRPr="00527381" w:rsidRDefault="00212F64" w:rsidP="000F74A7">
      <w:pPr>
        <w:pStyle w:val="WAItem"/>
        <w:keepNext w:val="0"/>
        <w:tabs>
          <w:tab w:val="left" w:pos="3600"/>
          <w:tab w:val="right" w:pos="9360"/>
        </w:tabs>
        <w:spacing w:before="0" w:after="120"/>
        <w:ind w:left="720" w:firstLine="0"/>
        <w:rPr>
          <w:rFonts w:ascii="Arial" w:eastAsia="Batang" w:hAnsi="Arial"/>
          <w:i/>
          <w:iCs/>
          <w:sz w:val="22"/>
          <w:szCs w:val="22"/>
          <w:lang w:eastAsia="ko-KR"/>
        </w:rPr>
      </w:pP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>본인은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>다음에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>해당합니다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>(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>한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>항목에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>체크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 xml:space="preserve">): [-] 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>청원인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 xml:space="preserve"> [-] 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>후견인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>/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>관리인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 xml:space="preserve"> </w:t>
      </w:r>
    </w:p>
    <w:p w14:paraId="1D7863DB" w14:textId="77777777" w:rsidR="00212F64" w:rsidRPr="00527381" w:rsidRDefault="00C81DB4" w:rsidP="00B740C5">
      <w:pPr>
        <w:pStyle w:val="WAItem"/>
        <w:keepNext w:val="0"/>
        <w:tabs>
          <w:tab w:val="left" w:pos="3600"/>
          <w:tab w:val="right" w:pos="9360"/>
        </w:tabs>
        <w:spacing w:before="0"/>
        <w:ind w:left="720" w:firstLine="0"/>
        <w:rPr>
          <w:rFonts w:ascii="Arial" w:eastAsia="Batang" w:hAnsi="Arial"/>
          <w:sz w:val="22"/>
          <w:szCs w:val="22"/>
        </w:rPr>
      </w:pPr>
      <w:proofErr w:type="gramStart"/>
      <w:r w:rsidRPr="00527381">
        <w:rPr>
          <w:rFonts w:ascii="Arial" w:eastAsia="Batang" w:hAnsi="Arial"/>
          <w:sz w:val="22"/>
          <w:szCs w:val="22"/>
        </w:rPr>
        <w:t>[  ]</w:t>
      </w:r>
      <w:proofErr w:type="gramEnd"/>
      <w:r w:rsidRPr="00527381">
        <w:rPr>
          <w:rFonts w:ascii="Arial" w:eastAsia="Batang" w:hAnsi="Arial"/>
          <w:sz w:val="22"/>
          <w:szCs w:val="22"/>
        </w:rPr>
        <w:t xml:space="preserve"> </w:t>
      </w:r>
      <w:r w:rsidRPr="00527381">
        <w:rPr>
          <w:rFonts w:ascii="Arial" w:eastAsia="Batang" w:hAnsi="Arial"/>
          <w:i/>
          <w:iCs/>
          <w:sz w:val="22"/>
          <w:szCs w:val="22"/>
        </w:rPr>
        <w:t>(name):</w:t>
      </w:r>
      <w:r w:rsidRPr="00527381">
        <w:rPr>
          <w:rFonts w:ascii="Arial" w:eastAsia="Batang" w:hAnsi="Arial"/>
          <w:sz w:val="22"/>
          <w:szCs w:val="22"/>
          <w:u w:val="single"/>
        </w:rPr>
        <w:tab/>
      </w:r>
      <w:r w:rsidRPr="00527381">
        <w:rPr>
          <w:rFonts w:ascii="Arial" w:eastAsia="Batang" w:hAnsi="Arial"/>
          <w:sz w:val="22"/>
          <w:szCs w:val="22"/>
          <w:u w:val="single"/>
        </w:rPr>
        <w:tab/>
      </w:r>
      <w:r w:rsidRPr="00527381">
        <w:rPr>
          <w:rFonts w:ascii="Arial" w:eastAsia="Batang" w:hAnsi="Arial"/>
          <w:sz w:val="22"/>
          <w:szCs w:val="22"/>
        </w:rPr>
        <w:t xml:space="preserve"> and I am competent to be a witness in this case.</w:t>
      </w:r>
    </w:p>
    <w:p w14:paraId="70B64C5F" w14:textId="5A5B97E3" w:rsidR="00C81DB4" w:rsidRPr="00527381" w:rsidRDefault="00846FFE" w:rsidP="000F74A7">
      <w:pPr>
        <w:pStyle w:val="WAItem"/>
        <w:keepNext w:val="0"/>
        <w:tabs>
          <w:tab w:val="left" w:pos="3600"/>
          <w:tab w:val="right" w:pos="9360"/>
        </w:tabs>
        <w:spacing w:before="0" w:after="120"/>
        <w:ind w:left="720" w:firstLine="0"/>
        <w:rPr>
          <w:rFonts w:ascii="Arial" w:eastAsia="Batang" w:hAnsi="Arial"/>
          <w:i/>
          <w:iCs/>
          <w:sz w:val="22"/>
          <w:szCs w:val="22"/>
          <w:lang w:eastAsia="ko-KR"/>
        </w:rPr>
      </w:pPr>
      <w:r w:rsidRPr="00527381">
        <w:rPr>
          <w:rFonts w:ascii="Arial" w:eastAsia="Batang" w:hAnsi="Arial"/>
          <w:i/>
          <w:iCs/>
          <w:sz w:val="22"/>
          <w:szCs w:val="22"/>
        </w:rPr>
        <w:t xml:space="preserve">     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>(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>성명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>):</w:t>
      </w:r>
      <w:r w:rsidRPr="00527381">
        <w:rPr>
          <w:rFonts w:ascii="Arial" w:eastAsia="Batang" w:hAnsi="Arial"/>
          <w:sz w:val="22"/>
          <w:szCs w:val="22"/>
          <w:lang w:eastAsia="ko"/>
        </w:rPr>
        <w:tab/>
      </w:r>
      <w:r w:rsidRPr="00527381">
        <w:rPr>
          <w:rFonts w:ascii="Arial" w:eastAsia="Batang" w:hAnsi="Arial"/>
          <w:sz w:val="22"/>
          <w:szCs w:val="22"/>
          <w:lang w:eastAsia="ko"/>
        </w:rPr>
        <w:tab/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>또한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>본인은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>본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>사건의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>증인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>자격을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>갖고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>있습니다</w:t>
      </w:r>
      <w:r w:rsidRPr="00527381">
        <w:rPr>
          <w:rFonts w:ascii="Arial" w:eastAsia="Batang" w:hAnsi="Arial"/>
          <w:i/>
          <w:iCs/>
          <w:sz w:val="22"/>
          <w:szCs w:val="22"/>
          <w:lang w:eastAsia="ko"/>
        </w:rPr>
        <w:t>.</w:t>
      </w:r>
    </w:p>
    <w:p w14:paraId="1C9CD44C" w14:textId="717F9F76" w:rsidR="00C81DB4" w:rsidRPr="00527381" w:rsidRDefault="002A0977" w:rsidP="00B740C5">
      <w:pPr>
        <w:numPr>
          <w:ilvl w:val="0"/>
          <w:numId w:val="1"/>
        </w:numPr>
        <w:overflowPunct/>
        <w:autoSpaceDE/>
        <w:autoSpaceDN/>
        <w:adjustRightInd/>
        <w:ind w:hanging="720"/>
        <w:textAlignment w:val="auto"/>
        <w:rPr>
          <w:rFonts w:ascii="Arial" w:eastAsia="Batang" w:hAnsi="Arial" w:cs="Arial"/>
          <w:sz w:val="22"/>
          <w:szCs w:val="22"/>
        </w:rPr>
      </w:pPr>
      <w:r w:rsidRPr="00527381">
        <w:rPr>
          <w:rFonts w:ascii="Arial" w:eastAsia="Batang" w:hAnsi="Arial" w:cs="Arial"/>
          <w:b/>
          <w:bCs/>
          <w:sz w:val="22"/>
          <w:szCs w:val="22"/>
        </w:rPr>
        <w:t>Documents Delivered</w:t>
      </w:r>
      <w:r w:rsidRPr="00527381">
        <w:rPr>
          <w:rFonts w:ascii="Arial" w:eastAsia="Batang" w:hAnsi="Arial" w:cs="Arial"/>
          <w:b/>
          <w:bCs/>
          <w:sz w:val="22"/>
          <w:szCs w:val="22"/>
        </w:rPr>
        <w:br/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전달된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문서</w:t>
      </w:r>
    </w:p>
    <w:p w14:paraId="0BE131EA" w14:textId="77777777" w:rsidR="00212F64" w:rsidRPr="00527381" w:rsidRDefault="00476C2C" w:rsidP="00B740C5">
      <w:pPr>
        <w:overflowPunct/>
        <w:autoSpaceDE/>
        <w:autoSpaceDN/>
        <w:adjustRightInd/>
        <w:spacing w:before="120"/>
        <w:ind w:left="720"/>
        <w:textAlignment w:val="auto"/>
        <w:rPr>
          <w:rFonts w:ascii="Arial" w:eastAsia="Batang" w:hAnsi="Arial" w:cs="Arial"/>
          <w:sz w:val="22"/>
          <w:szCs w:val="22"/>
        </w:rPr>
      </w:pPr>
      <w:r w:rsidRPr="00527381">
        <w:rPr>
          <w:rFonts w:ascii="Arial" w:eastAsia="Batang" w:hAnsi="Arial" w:cs="Arial"/>
          <w:b/>
          <w:bCs/>
          <w:sz w:val="22"/>
          <w:szCs w:val="22"/>
        </w:rPr>
        <w:t>a. For Use in a Minor Guardianship</w:t>
      </w:r>
      <w:r w:rsidRPr="00527381">
        <w:rPr>
          <w:rFonts w:ascii="Arial" w:eastAsia="Batang" w:hAnsi="Arial" w:cs="Arial"/>
          <w:sz w:val="22"/>
          <w:szCs w:val="22"/>
        </w:rPr>
        <w:t>:</w:t>
      </w:r>
    </w:p>
    <w:p w14:paraId="735CA00C" w14:textId="2C89F9E3" w:rsidR="00476C2C" w:rsidRPr="00527381" w:rsidRDefault="00846FFE" w:rsidP="00846FFE">
      <w:pPr>
        <w:overflowPunct/>
        <w:autoSpaceDE/>
        <w:autoSpaceDN/>
        <w:adjustRightInd/>
        <w:spacing w:after="120"/>
        <w:textAlignment w:val="auto"/>
        <w:rPr>
          <w:rFonts w:ascii="Arial" w:eastAsia="Batang" w:hAnsi="Arial" w:cs="Arial"/>
          <w:i/>
          <w:iCs/>
          <w:sz w:val="22"/>
          <w:szCs w:val="22"/>
        </w:rPr>
      </w:pPr>
      <w:r w:rsidRPr="00527381">
        <w:rPr>
          <w:rFonts w:ascii="Arial" w:eastAsia="Batang" w:hAnsi="Arial" w:cs="Arial"/>
          <w:b/>
          <w:bCs/>
          <w:i/>
          <w:iCs/>
          <w:sz w:val="22"/>
          <w:szCs w:val="22"/>
        </w:rPr>
        <w:tab/>
        <w:t xml:space="preserve">    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미성년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후견에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이용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tbl>
      <w:tblPr>
        <w:tblW w:w="8820" w:type="dxa"/>
        <w:tblInd w:w="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4458"/>
      </w:tblGrid>
      <w:tr w:rsidR="00C81DB4" w:rsidRPr="00527381" w14:paraId="2AE13A68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53003ABB" w14:textId="77777777" w:rsidR="00212F64" w:rsidRPr="00527381" w:rsidRDefault="00C81DB4" w:rsidP="00B740C5">
            <w:pPr>
              <w:pStyle w:val="WATableBodyText"/>
              <w:tabs>
                <w:tab w:val="clear" w:pos="3983"/>
                <w:tab w:val="left" w:pos="342"/>
                <w:tab w:val="left" w:pos="1010"/>
                <w:tab w:val="right" w:pos="4392"/>
              </w:tabs>
              <w:spacing w:before="60"/>
              <w:ind w:left="360" w:hanging="360"/>
              <w:rPr>
                <w:rFonts w:eastAsia="Batang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>Minor Guardianship Petition</w:t>
            </w:r>
          </w:p>
          <w:p w14:paraId="72486801" w14:textId="078B1F12" w:rsidR="00C81DB4" w:rsidRPr="00527381" w:rsidRDefault="00846FFE" w:rsidP="000F74A7">
            <w:pPr>
              <w:pStyle w:val="WATableBodyText"/>
              <w:tabs>
                <w:tab w:val="clear" w:pos="3983"/>
                <w:tab w:val="left" w:pos="342"/>
                <w:tab w:val="left" w:pos="1010"/>
                <w:tab w:val="right" w:pos="4392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미성년</w:t>
            </w:r>
            <w:r w:rsidRPr="00527381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527381">
              <w:rPr>
                <w:rFonts w:eastAsia="Batang"/>
                <w:i/>
                <w:iCs/>
                <w:lang w:eastAsia="ko"/>
              </w:rPr>
              <w:t>후견</w:t>
            </w:r>
            <w:r w:rsidRPr="00527381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527381">
              <w:rPr>
                <w:rFonts w:eastAsia="Batang"/>
                <w:i/>
                <w:iCs/>
                <w:lang w:eastAsia="ko"/>
              </w:rPr>
              <w:t>청원</w:t>
            </w:r>
          </w:p>
        </w:tc>
        <w:tc>
          <w:tcPr>
            <w:tcW w:w="4458" w:type="dxa"/>
            <w:shd w:val="clear" w:color="auto" w:fill="auto"/>
          </w:tcPr>
          <w:p w14:paraId="7EA794AC" w14:textId="77777777" w:rsidR="00212F64" w:rsidRPr="00527381" w:rsidRDefault="00C81DB4" w:rsidP="00B740C5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60"/>
              <w:ind w:left="360" w:hanging="360"/>
              <w:rPr>
                <w:rFonts w:eastAsia="Batang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>Declaration Explaining the Reasons for Minor Guardianship</w:t>
            </w:r>
          </w:p>
          <w:p w14:paraId="5ECAF336" w14:textId="7B46D75D" w:rsidR="00C81DB4" w:rsidRPr="00527381" w:rsidRDefault="00846FFE" w:rsidP="000F74A7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  <w:rPr>
                <w:rFonts w:eastAsia="Batang"/>
                <w:i/>
                <w:iCs/>
                <w:lang w:eastAsia="ko-KR"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미성년</w:t>
            </w:r>
            <w:r w:rsidRPr="00527381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527381">
              <w:rPr>
                <w:rFonts w:eastAsia="Batang"/>
                <w:i/>
                <w:iCs/>
                <w:lang w:eastAsia="ko"/>
              </w:rPr>
              <w:t>후견</w:t>
            </w:r>
            <w:r w:rsidRPr="00527381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527381">
              <w:rPr>
                <w:rFonts w:eastAsia="Batang"/>
                <w:i/>
                <w:iCs/>
                <w:lang w:eastAsia="ko"/>
              </w:rPr>
              <w:t>사유를</w:t>
            </w:r>
            <w:r w:rsidRPr="00527381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527381">
              <w:rPr>
                <w:rFonts w:eastAsia="Batang"/>
                <w:i/>
                <w:iCs/>
                <w:lang w:eastAsia="ko"/>
              </w:rPr>
              <w:t>설명하는</w:t>
            </w:r>
            <w:r w:rsidRPr="00527381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527381">
              <w:rPr>
                <w:rFonts w:eastAsia="Batang"/>
                <w:i/>
                <w:iCs/>
                <w:lang w:eastAsia="ko"/>
              </w:rPr>
              <w:t>선언</w:t>
            </w:r>
          </w:p>
        </w:tc>
      </w:tr>
      <w:tr w:rsidR="00C81DB4" w:rsidRPr="00527381" w14:paraId="6A97FF8E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04B767FB" w14:textId="77777777" w:rsidR="00212F64" w:rsidRPr="00527381" w:rsidRDefault="00C81DB4" w:rsidP="00B740C5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60"/>
              <w:ind w:left="360" w:hanging="360"/>
              <w:jc w:val="both"/>
              <w:rPr>
                <w:rFonts w:eastAsia="Batang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>Notice of Hearing: ______________</w:t>
            </w:r>
          </w:p>
          <w:p w14:paraId="2D6058D0" w14:textId="41FCEF77" w:rsidR="00C81DB4" w:rsidRPr="00527381" w:rsidRDefault="00846FFE" w:rsidP="000F74A7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0"/>
              <w:ind w:left="360" w:hanging="360"/>
              <w:jc w:val="both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lastRenderedPageBreak/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심리</w:t>
            </w:r>
            <w:r w:rsidRPr="00527381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527381">
              <w:rPr>
                <w:rFonts w:eastAsia="Batang"/>
                <w:i/>
                <w:iCs/>
                <w:lang w:eastAsia="ko"/>
              </w:rPr>
              <w:t>통지</w:t>
            </w:r>
            <w:r w:rsidRPr="00527381">
              <w:rPr>
                <w:rFonts w:eastAsia="Batang"/>
                <w:i/>
                <w:iCs/>
                <w:lang w:eastAsia="ko"/>
              </w:rPr>
              <w:t>:</w:t>
            </w:r>
          </w:p>
        </w:tc>
        <w:tc>
          <w:tcPr>
            <w:tcW w:w="4458" w:type="dxa"/>
            <w:shd w:val="clear" w:color="auto" w:fill="auto"/>
          </w:tcPr>
          <w:p w14:paraId="63EA82AB" w14:textId="77777777" w:rsidR="00212F64" w:rsidRPr="00527381" w:rsidRDefault="00C81DB4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rFonts w:eastAsia="Batang"/>
                <w:u w:val="single"/>
              </w:rPr>
            </w:pPr>
            <w:proofErr w:type="gramStart"/>
            <w:r w:rsidRPr="00527381">
              <w:rPr>
                <w:rFonts w:eastAsia="Batang"/>
              </w:rPr>
              <w:lastRenderedPageBreak/>
              <w:t>[  ]</w:t>
            </w:r>
            <w:proofErr w:type="gramEnd"/>
            <w:r w:rsidRPr="00527381">
              <w:rPr>
                <w:rFonts w:eastAsia="Batang"/>
              </w:rPr>
              <w:tab/>
              <w:t xml:space="preserve">Order: </w:t>
            </w:r>
            <w:r w:rsidRPr="00527381">
              <w:rPr>
                <w:rFonts w:eastAsia="Batang"/>
                <w:u w:val="single"/>
              </w:rPr>
              <w:tab/>
            </w:r>
          </w:p>
          <w:p w14:paraId="643BF0F6" w14:textId="68E1A400" w:rsidR="00C81DB4" w:rsidRPr="00527381" w:rsidRDefault="00846FFE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lastRenderedPageBreak/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명령</w:t>
            </w:r>
            <w:r w:rsidRPr="00527381">
              <w:rPr>
                <w:rFonts w:eastAsia="Batang"/>
                <w:i/>
                <w:iCs/>
                <w:lang w:eastAsia="ko"/>
              </w:rPr>
              <w:t>:</w:t>
            </w:r>
          </w:p>
        </w:tc>
      </w:tr>
      <w:tr w:rsidR="00475712" w:rsidRPr="00527381" w14:paraId="738FE75B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954E33" w14:textId="77777777" w:rsidR="00212F64" w:rsidRPr="00527381" w:rsidRDefault="00475712" w:rsidP="00B740C5">
            <w:pPr>
              <w:pStyle w:val="WATableBodyText"/>
              <w:tabs>
                <w:tab w:val="clear" w:pos="3983"/>
                <w:tab w:val="left" w:pos="360"/>
                <w:tab w:val="left" w:pos="319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rFonts w:eastAsia="Batang"/>
                <w:u w:val="single"/>
              </w:rPr>
            </w:pPr>
            <w:proofErr w:type="gramStart"/>
            <w:r w:rsidRPr="00527381">
              <w:rPr>
                <w:rFonts w:eastAsia="Batang"/>
              </w:rPr>
              <w:lastRenderedPageBreak/>
              <w:t>[  ]</w:t>
            </w:r>
            <w:proofErr w:type="gramEnd"/>
            <w:r w:rsidRPr="00527381">
              <w:rPr>
                <w:rFonts w:eastAsia="Batang"/>
              </w:rPr>
              <w:tab/>
              <w:t xml:space="preserve">Declaration of: </w:t>
            </w:r>
            <w:r w:rsidRPr="00527381">
              <w:rPr>
                <w:rFonts w:eastAsia="Batang"/>
                <w:u w:val="single"/>
              </w:rPr>
              <w:tab/>
            </w:r>
            <w:r w:rsidRPr="00527381">
              <w:rPr>
                <w:rFonts w:eastAsia="Batang"/>
                <w:u w:val="single"/>
              </w:rPr>
              <w:tab/>
            </w:r>
          </w:p>
          <w:p w14:paraId="34106D92" w14:textId="109BA9F4" w:rsidR="00475712" w:rsidRPr="00527381" w:rsidRDefault="00B46170" w:rsidP="000F74A7">
            <w:pPr>
              <w:pStyle w:val="WATableBodyText"/>
              <w:tabs>
                <w:tab w:val="clear" w:pos="3983"/>
                <w:tab w:val="left" w:pos="360"/>
                <w:tab w:val="left" w:pos="319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선언</w:t>
            </w:r>
            <w:r w:rsidRPr="00527381">
              <w:rPr>
                <w:rFonts w:eastAsia="Batang"/>
                <w:i/>
                <w:iCs/>
                <w:lang w:eastAsia="ko"/>
              </w:rPr>
              <w:t>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BB7340" w14:textId="77777777" w:rsidR="00212F64" w:rsidRPr="00527381" w:rsidRDefault="00475712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rFonts w:eastAsia="Batang"/>
                <w:u w:val="single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 xml:space="preserve">Declaration of: </w:t>
            </w:r>
            <w:r w:rsidRPr="00527381">
              <w:rPr>
                <w:rFonts w:eastAsia="Batang"/>
                <w:u w:val="single"/>
              </w:rPr>
              <w:tab/>
            </w:r>
          </w:p>
          <w:p w14:paraId="7548591F" w14:textId="62516375" w:rsidR="00475712" w:rsidRPr="00527381" w:rsidRDefault="00B46170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선언</w:t>
            </w:r>
            <w:r w:rsidRPr="00527381">
              <w:rPr>
                <w:rFonts w:eastAsia="Batang"/>
                <w:i/>
                <w:iCs/>
                <w:lang w:eastAsia="ko"/>
              </w:rPr>
              <w:t>:</w:t>
            </w:r>
          </w:p>
        </w:tc>
      </w:tr>
      <w:tr w:rsidR="009D2E6F" w:rsidRPr="00527381" w14:paraId="5D2E4E1F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5DE602" w14:textId="77777777" w:rsidR="00212F64" w:rsidRPr="00527381" w:rsidRDefault="009D2E6F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rFonts w:eastAsia="Batang"/>
                <w:u w:val="single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 xml:space="preserve">Declaration of: </w:t>
            </w:r>
            <w:r w:rsidRPr="00527381">
              <w:rPr>
                <w:rFonts w:eastAsia="Batang"/>
                <w:u w:val="single"/>
              </w:rPr>
              <w:tab/>
            </w:r>
          </w:p>
          <w:p w14:paraId="376F9544" w14:textId="5753E95B" w:rsidR="009D2E6F" w:rsidRPr="00527381" w:rsidRDefault="00B46170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선언</w:t>
            </w:r>
            <w:r w:rsidRPr="00527381">
              <w:rPr>
                <w:rFonts w:eastAsia="Batang"/>
                <w:i/>
                <w:iCs/>
                <w:lang w:eastAsia="ko"/>
              </w:rPr>
              <w:t>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B2E24D" w14:textId="77777777" w:rsidR="00212F64" w:rsidRPr="00527381" w:rsidRDefault="009D2E6F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rFonts w:eastAsia="Batang"/>
                <w:u w:val="single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 xml:space="preserve">Motion for: </w:t>
            </w:r>
            <w:r w:rsidRPr="00527381">
              <w:rPr>
                <w:rFonts w:eastAsia="Batang"/>
                <w:u w:val="single"/>
              </w:rPr>
              <w:tab/>
            </w:r>
          </w:p>
          <w:p w14:paraId="6D186D84" w14:textId="1CCA155A" w:rsidR="009D2E6F" w:rsidRPr="00527381" w:rsidRDefault="00B46170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신청</w:t>
            </w:r>
            <w:r w:rsidRPr="00527381">
              <w:rPr>
                <w:rFonts w:eastAsia="Batang"/>
                <w:i/>
                <w:iCs/>
                <w:lang w:eastAsia="ko"/>
              </w:rPr>
              <w:t>:</w:t>
            </w:r>
          </w:p>
        </w:tc>
      </w:tr>
      <w:tr w:rsidR="00C81DB4" w:rsidRPr="00527381" w14:paraId="008337C6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5E3A23" w14:textId="77777777" w:rsidR="00212F64" w:rsidRPr="00527381" w:rsidRDefault="00C81DB4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rFonts w:eastAsia="Batang"/>
                <w:u w:val="single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 xml:space="preserve">Other: </w:t>
            </w:r>
            <w:r w:rsidRPr="00527381">
              <w:rPr>
                <w:rFonts w:eastAsia="Batang"/>
                <w:u w:val="single"/>
              </w:rPr>
              <w:tab/>
            </w:r>
          </w:p>
          <w:p w14:paraId="5477EE20" w14:textId="3F8D0A2A" w:rsidR="00C81DB4" w:rsidRPr="00527381" w:rsidRDefault="00B46170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기타</w:t>
            </w:r>
            <w:r w:rsidRPr="00527381">
              <w:rPr>
                <w:rFonts w:eastAsia="Batang"/>
                <w:i/>
                <w:iCs/>
                <w:lang w:eastAsia="ko"/>
              </w:rPr>
              <w:t>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B3A7BE" w14:textId="77777777" w:rsidR="00212F64" w:rsidRPr="00527381" w:rsidRDefault="00C81DB4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rFonts w:eastAsia="Batang"/>
                <w:u w:val="single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 xml:space="preserve">Other: </w:t>
            </w:r>
            <w:r w:rsidRPr="00527381">
              <w:rPr>
                <w:rFonts w:eastAsia="Batang"/>
                <w:u w:val="single"/>
              </w:rPr>
              <w:tab/>
            </w:r>
          </w:p>
          <w:p w14:paraId="17F72CED" w14:textId="4D63DC59" w:rsidR="00C81DB4" w:rsidRPr="00527381" w:rsidRDefault="00B46170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기타</w:t>
            </w:r>
            <w:r w:rsidRPr="00527381">
              <w:rPr>
                <w:rFonts w:eastAsia="Batang"/>
                <w:i/>
                <w:iCs/>
                <w:lang w:eastAsia="ko"/>
              </w:rPr>
              <w:t>:</w:t>
            </w:r>
          </w:p>
        </w:tc>
      </w:tr>
      <w:tr w:rsidR="009043BC" w:rsidRPr="00527381" w14:paraId="77E2AC49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F46F63" w14:textId="77777777" w:rsidR="00212F64" w:rsidRPr="00527381" w:rsidRDefault="009043BC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rFonts w:eastAsia="Batang"/>
                <w:u w:val="single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 xml:space="preserve">Other: </w:t>
            </w:r>
            <w:r w:rsidRPr="00527381">
              <w:rPr>
                <w:rFonts w:eastAsia="Batang"/>
                <w:u w:val="single"/>
              </w:rPr>
              <w:tab/>
            </w:r>
          </w:p>
          <w:p w14:paraId="44FF58D5" w14:textId="42C79118" w:rsidR="009043BC" w:rsidRPr="00527381" w:rsidRDefault="00B46170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기타</w:t>
            </w:r>
            <w:r w:rsidRPr="00527381">
              <w:rPr>
                <w:rFonts w:eastAsia="Batang"/>
                <w:i/>
                <w:iCs/>
                <w:lang w:eastAsia="ko"/>
              </w:rPr>
              <w:t>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542EF7" w14:textId="77777777" w:rsidR="00212F64" w:rsidRPr="00527381" w:rsidRDefault="009043BC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rFonts w:eastAsia="Batang"/>
                <w:u w:val="single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 xml:space="preserve">Other: </w:t>
            </w:r>
            <w:r w:rsidRPr="00527381">
              <w:rPr>
                <w:rFonts w:eastAsia="Batang"/>
                <w:u w:val="single"/>
              </w:rPr>
              <w:tab/>
            </w:r>
          </w:p>
          <w:p w14:paraId="12FFBC2C" w14:textId="75E6E889" w:rsidR="009043BC" w:rsidRPr="00527381" w:rsidRDefault="00B46170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기타</w:t>
            </w:r>
            <w:r w:rsidRPr="00527381">
              <w:rPr>
                <w:rFonts w:eastAsia="Batang"/>
                <w:i/>
                <w:iCs/>
                <w:lang w:eastAsia="ko"/>
              </w:rPr>
              <w:t>:</w:t>
            </w:r>
          </w:p>
        </w:tc>
      </w:tr>
      <w:tr w:rsidR="009D2E6F" w:rsidRPr="00527381" w14:paraId="513CE979" w14:textId="77777777" w:rsidTr="008D73C7">
        <w:trPr>
          <w:trHeight w:val="467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C57FBB" w14:textId="77777777" w:rsidR="00212F64" w:rsidRPr="00527381" w:rsidRDefault="009D2E6F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rFonts w:eastAsia="Batang"/>
                <w:u w:val="single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 xml:space="preserve">Other: </w:t>
            </w:r>
            <w:r w:rsidRPr="00527381">
              <w:rPr>
                <w:rFonts w:eastAsia="Batang"/>
                <w:u w:val="single"/>
              </w:rPr>
              <w:tab/>
            </w:r>
          </w:p>
          <w:p w14:paraId="7387712D" w14:textId="531EF5A2" w:rsidR="009D2E6F" w:rsidRPr="00527381" w:rsidRDefault="00B46170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 w:after="120"/>
              <w:ind w:left="360" w:hanging="360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기타</w:t>
            </w:r>
            <w:r w:rsidRPr="00527381">
              <w:rPr>
                <w:rFonts w:eastAsia="Batang"/>
                <w:i/>
                <w:iCs/>
                <w:lang w:eastAsia="ko"/>
              </w:rPr>
              <w:t>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EA7D2A" w14:textId="77777777" w:rsidR="00212F64" w:rsidRPr="00527381" w:rsidRDefault="009D2E6F" w:rsidP="00B740C5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  <w:u w:val="single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 xml:space="preserve">Other: </w:t>
            </w:r>
            <w:r w:rsidRPr="00527381">
              <w:rPr>
                <w:rFonts w:eastAsia="Batang"/>
                <w:u w:val="single"/>
              </w:rPr>
              <w:tab/>
            </w:r>
          </w:p>
          <w:p w14:paraId="1C8263D7" w14:textId="121B6AEF" w:rsidR="009D2E6F" w:rsidRPr="00527381" w:rsidRDefault="00B46170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 w:after="120"/>
              <w:ind w:left="360" w:hanging="360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기타</w:t>
            </w:r>
            <w:r w:rsidRPr="00527381">
              <w:rPr>
                <w:rFonts w:eastAsia="Batang"/>
                <w:i/>
                <w:iCs/>
                <w:lang w:eastAsia="ko"/>
              </w:rPr>
              <w:t>:</w:t>
            </w:r>
          </w:p>
        </w:tc>
      </w:tr>
    </w:tbl>
    <w:p w14:paraId="79DBB6A2" w14:textId="77777777" w:rsidR="00212F64" w:rsidRPr="00527381" w:rsidRDefault="00D72C48" w:rsidP="00B740C5">
      <w:pPr>
        <w:overflowPunct/>
        <w:autoSpaceDE/>
        <w:autoSpaceDN/>
        <w:adjustRightInd/>
        <w:spacing w:before="120"/>
        <w:ind w:left="720"/>
        <w:textAlignment w:val="auto"/>
        <w:rPr>
          <w:rFonts w:ascii="Arial" w:eastAsia="Batang" w:hAnsi="Arial" w:cs="Arial"/>
          <w:b/>
          <w:sz w:val="22"/>
          <w:szCs w:val="22"/>
        </w:rPr>
      </w:pPr>
      <w:r w:rsidRPr="00527381">
        <w:rPr>
          <w:rFonts w:ascii="Arial" w:eastAsia="Batang" w:hAnsi="Arial" w:cs="Arial"/>
          <w:b/>
          <w:bCs/>
          <w:sz w:val="22"/>
          <w:szCs w:val="22"/>
        </w:rPr>
        <w:t xml:space="preserve">b. For Use in an Adult Guardianship or Conservatorship 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</w:rPr>
        <w:t xml:space="preserve">After </w:t>
      </w:r>
      <w:r w:rsidRPr="00527381">
        <w:rPr>
          <w:rFonts w:ascii="Arial" w:eastAsia="Batang" w:hAnsi="Arial" w:cs="Arial"/>
          <w:b/>
          <w:bCs/>
          <w:sz w:val="22"/>
          <w:szCs w:val="22"/>
        </w:rPr>
        <w:t>Appointment:</w:t>
      </w:r>
    </w:p>
    <w:p w14:paraId="4C7B9C45" w14:textId="276FD8F1" w:rsidR="006E724D" w:rsidRPr="00527381" w:rsidRDefault="00101141" w:rsidP="000F74A7">
      <w:pPr>
        <w:overflowPunct/>
        <w:autoSpaceDE/>
        <w:autoSpaceDN/>
        <w:adjustRightInd/>
        <w:spacing w:after="120"/>
        <w:ind w:left="72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27381">
        <w:rPr>
          <w:rFonts w:ascii="Arial" w:eastAsia="Batang" w:hAnsi="Arial" w:cs="Arial"/>
          <w:b/>
          <w:bCs/>
          <w:i/>
          <w:iCs/>
          <w:sz w:val="22"/>
          <w:szCs w:val="22"/>
        </w:rPr>
        <w:t xml:space="preserve">    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지정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이후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성인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후견인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또는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관리인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이용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tbl>
      <w:tblPr>
        <w:tblW w:w="8820" w:type="dxa"/>
        <w:tblInd w:w="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4458"/>
      </w:tblGrid>
      <w:tr w:rsidR="006E724D" w:rsidRPr="00527381" w14:paraId="24D81062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115FD081" w14:textId="77777777" w:rsidR="00212F64" w:rsidRPr="00527381" w:rsidRDefault="006E724D" w:rsidP="00B740C5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60"/>
              <w:ind w:left="360" w:hanging="360"/>
              <w:rPr>
                <w:rFonts w:eastAsia="Batang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>Guardian/Conservator’s Plan</w:t>
            </w:r>
          </w:p>
          <w:p w14:paraId="3D26CFA5" w14:textId="46B34B7F" w:rsidR="006E724D" w:rsidRPr="00527381" w:rsidRDefault="00CE508B" w:rsidP="000F74A7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후견인</w:t>
            </w:r>
            <w:r w:rsidRPr="00527381">
              <w:rPr>
                <w:rFonts w:eastAsia="Batang"/>
                <w:i/>
                <w:iCs/>
                <w:lang w:eastAsia="ko"/>
              </w:rPr>
              <w:t>/</w:t>
            </w:r>
            <w:r w:rsidRPr="00527381">
              <w:rPr>
                <w:rFonts w:eastAsia="Batang"/>
                <w:i/>
                <w:iCs/>
                <w:lang w:eastAsia="ko"/>
              </w:rPr>
              <w:t>관리인</w:t>
            </w:r>
            <w:r w:rsidRPr="00527381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527381">
              <w:rPr>
                <w:rFonts w:eastAsia="Batang"/>
                <w:i/>
                <w:iCs/>
                <w:lang w:eastAsia="ko"/>
              </w:rPr>
              <w:t>계획</w:t>
            </w:r>
          </w:p>
        </w:tc>
        <w:tc>
          <w:tcPr>
            <w:tcW w:w="4458" w:type="dxa"/>
            <w:shd w:val="clear" w:color="auto" w:fill="auto"/>
          </w:tcPr>
          <w:p w14:paraId="32556DEA" w14:textId="77777777" w:rsidR="00212F64" w:rsidRPr="00527381" w:rsidRDefault="006E724D" w:rsidP="00B740C5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60"/>
              <w:ind w:left="360" w:hanging="360"/>
              <w:rPr>
                <w:rFonts w:eastAsia="Batang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>Inventory</w:t>
            </w:r>
          </w:p>
          <w:p w14:paraId="14F8B8D9" w14:textId="55F7720F" w:rsidR="006E724D" w:rsidRPr="00527381" w:rsidRDefault="00CE508B" w:rsidP="000F74A7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목록</w:t>
            </w:r>
          </w:p>
        </w:tc>
      </w:tr>
      <w:tr w:rsidR="006E724D" w:rsidRPr="00527381" w14:paraId="038C955A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4914F643" w14:textId="77777777" w:rsidR="00212F64" w:rsidRPr="00527381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60"/>
              <w:ind w:left="360" w:hanging="360"/>
              <w:rPr>
                <w:rFonts w:eastAsia="Batang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>Notice of Right to Object to Plan</w:t>
            </w:r>
          </w:p>
          <w:p w14:paraId="0FF9583F" w14:textId="052FC111" w:rsidR="006E724D" w:rsidRPr="00527381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0"/>
              <w:ind w:left="360" w:hanging="360"/>
              <w:rPr>
                <w:rFonts w:eastAsia="Batang"/>
                <w:i/>
                <w:iCs/>
                <w:lang w:eastAsia="ko-KR"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계획에</w:t>
            </w:r>
            <w:r w:rsidRPr="00527381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527381">
              <w:rPr>
                <w:rFonts w:eastAsia="Batang"/>
                <w:i/>
                <w:iCs/>
                <w:lang w:eastAsia="ko"/>
              </w:rPr>
              <w:t>대한</w:t>
            </w:r>
            <w:r w:rsidRPr="00527381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527381">
              <w:rPr>
                <w:rFonts w:eastAsia="Batang"/>
                <w:i/>
                <w:iCs/>
                <w:lang w:eastAsia="ko"/>
              </w:rPr>
              <w:t>이의</w:t>
            </w:r>
            <w:r w:rsidRPr="00527381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527381">
              <w:rPr>
                <w:rFonts w:eastAsia="Batang"/>
                <w:i/>
                <w:iCs/>
                <w:lang w:eastAsia="ko"/>
              </w:rPr>
              <w:t>제기</w:t>
            </w:r>
            <w:r w:rsidRPr="00527381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527381">
              <w:rPr>
                <w:rFonts w:eastAsia="Batang"/>
                <w:i/>
                <w:iCs/>
                <w:lang w:eastAsia="ko"/>
              </w:rPr>
              <w:t>권리</w:t>
            </w:r>
            <w:r w:rsidRPr="00527381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527381">
              <w:rPr>
                <w:rFonts w:eastAsia="Batang"/>
                <w:i/>
                <w:iCs/>
                <w:lang w:eastAsia="ko"/>
              </w:rPr>
              <w:t>통지</w:t>
            </w:r>
          </w:p>
        </w:tc>
        <w:tc>
          <w:tcPr>
            <w:tcW w:w="4458" w:type="dxa"/>
            <w:shd w:val="clear" w:color="auto" w:fill="auto"/>
          </w:tcPr>
          <w:p w14:paraId="544CB8FB" w14:textId="77777777" w:rsidR="00212F64" w:rsidRPr="00527381" w:rsidRDefault="006E724D" w:rsidP="00B740C5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60"/>
              <w:ind w:left="360" w:hanging="360"/>
              <w:rPr>
                <w:rFonts w:eastAsia="Batang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>Guardian/Conservator’s Report</w:t>
            </w:r>
          </w:p>
          <w:p w14:paraId="6BBB17CA" w14:textId="6AA834F3" w:rsidR="006E724D" w:rsidRPr="00527381" w:rsidRDefault="00CE508B" w:rsidP="000F74A7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후견인</w:t>
            </w:r>
            <w:r w:rsidRPr="00527381">
              <w:rPr>
                <w:rFonts w:eastAsia="Batang"/>
                <w:i/>
                <w:iCs/>
                <w:lang w:eastAsia="ko"/>
              </w:rPr>
              <w:t>/</w:t>
            </w:r>
            <w:r w:rsidRPr="00527381">
              <w:rPr>
                <w:rFonts w:eastAsia="Batang"/>
                <w:i/>
                <w:iCs/>
                <w:lang w:eastAsia="ko"/>
              </w:rPr>
              <w:t>관리인</w:t>
            </w:r>
            <w:r w:rsidRPr="00527381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527381">
              <w:rPr>
                <w:rFonts w:eastAsia="Batang"/>
                <w:i/>
                <w:iCs/>
                <w:lang w:eastAsia="ko"/>
              </w:rPr>
              <w:t>보고서</w:t>
            </w:r>
          </w:p>
        </w:tc>
      </w:tr>
      <w:tr w:rsidR="006E724D" w:rsidRPr="00527381" w14:paraId="2892FA02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1ED8871E" w14:textId="77777777" w:rsidR="00212F64" w:rsidRPr="00527381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60"/>
              <w:ind w:left="360" w:hanging="360"/>
              <w:rPr>
                <w:rFonts w:eastAsia="Batang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>Notice of Substantial Change in Circumstances</w:t>
            </w:r>
          </w:p>
          <w:p w14:paraId="434A3FA3" w14:textId="084FA9F6" w:rsidR="006E724D" w:rsidRPr="00527381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0"/>
              <w:ind w:left="360" w:hanging="360"/>
              <w:rPr>
                <w:rFonts w:eastAsia="Batang"/>
                <w:i/>
                <w:iCs/>
                <w:lang w:eastAsia="ko-KR"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중대한</w:t>
            </w:r>
            <w:r w:rsidRPr="00527381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527381">
              <w:rPr>
                <w:rFonts w:eastAsia="Batang"/>
                <w:i/>
                <w:iCs/>
                <w:lang w:eastAsia="ko"/>
              </w:rPr>
              <w:t>상황</w:t>
            </w:r>
            <w:r w:rsidRPr="00527381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527381">
              <w:rPr>
                <w:rFonts w:eastAsia="Batang"/>
                <w:i/>
                <w:iCs/>
                <w:lang w:eastAsia="ko"/>
              </w:rPr>
              <w:t>변화에</w:t>
            </w:r>
            <w:r w:rsidRPr="00527381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527381">
              <w:rPr>
                <w:rFonts w:eastAsia="Batang"/>
                <w:i/>
                <w:iCs/>
                <w:lang w:eastAsia="ko"/>
              </w:rPr>
              <w:t>대한</w:t>
            </w:r>
            <w:r w:rsidRPr="00527381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527381">
              <w:rPr>
                <w:rFonts w:eastAsia="Batang"/>
                <w:i/>
                <w:iCs/>
                <w:lang w:eastAsia="ko"/>
              </w:rPr>
              <w:t>통지</w:t>
            </w:r>
          </w:p>
        </w:tc>
        <w:tc>
          <w:tcPr>
            <w:tcW w:w="4458" w:type="dxa"/>
            <w:shd w:val="clear" w:color="auto" w:fill="auto"/>
          </w:tcPr>
          <w:p w14:paraId="74ACD579" w14:textId="77777777" w:rsidR="00212F64" w:rsidRPr="00527381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rFonts w:eastAsia="Batang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>Notice of Rights</w:t>
            </w:r>
          </w:p>
          <w:p w14:paraId="127834EC" w14:textId="058C4CAD" w:rsidR="006E724D" w:rsidRPr="00527381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권리</w:t>
            </w:r>
            <w:r w:rsidRPr="00527381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527381">
              <w:rPr>
                <w:rFonts w:eastAsia="Batang"/>
                <w:i/>
                <w:iCs/>
                <w:lang w:eastAsia="ko"/>
              </w:rPr>
              <w:t>통지</w:t>
            </w:r>
          </w:p>
        </w:tc>
      </w:tr>
      <w:tr w:rsidR="006E724D" w:rsidRPr="00527381" w14:paraId="673442A1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644DA033" w14:textId="77777777" w:rsidR="00212F64" w:rsidRPr="00527381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rFonts w:eastAsia="Batang"/>
                <w:u w:val="single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 xml:space="preserve">Order: </w:t>
            </w:r>
            <w:r w:rsidRPr="00527381">
              <w:rPr>
                <w:rFonts w:eastAsia="Batang"/>
                <w:u w:val="single"/>
              </w:rPr>
              <w:tab/>
            </w:r>
          </w:p>
          <w:p w14:paraId="298DE204" w14:textId="1A01BDFE" w:rsidR="006E724D" w:rsidRPr="00527381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명령</w:t>
            </w:r>
            <w:r w:rsidRPr="00527381">
              <w:rPr>
                <w:rFonts w:eastAsia="Batang"/>
                <w:i/>
                <w:iCs/>
                <w:lang w:eastAsia="ko"/>
              </w:rPr>
              <w:t>:</w:t>
            </w:r>
            <w:r w:rsidRPr="00527381">
              <w:rPr>
                <w:rFonts w:eastAsia="Batang"/>
                <w:i/>
                <w:iCs/>
                <w:u w:val="single"/>
                <w:lang w:eastAsia="ko"/>
              </w:rPr>
              <w:t xml:space="preserve"> </w:t>
            </w:r>
          </w:p>
        </w:tc>
        <w:tc>
          <w:tcPr>
            <w:tcW w:w="4458" w:type="dxa"/>
            <w:shd w:val="clear" w:color="auto" w:fill="auto"/>
          </w:tcPr>
          <w:p w14:paraId="72CCA962" w14:textId="77777777" w:rsidR="00212F64" w:rsidRPr="00527381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rFonts w:eastAsia="Batang"/>
                <w:u w:val="single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 xml:space="preserve">Notice of Hearing: </w:t>
            </w:r>
            <w:r w:rsidRPr="00527381">
              <w:rPr>
                <w:rFonts w:eastAsia="Batang"/>
                <w:u w:val="single"/>
              </w:rPr>
              <w:tab/>
            </w:r>
          </w:p>
          <w:p w14:paraId="43246B46" w14:textId="06A1CB8D" w:rsidR="006E724D" w:rsidRPr="00527381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심리</w:t>
            </w:r>
            <w:r w:rsidRPr="00527381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527381">
              <w:rPr>
                <w:rFonts w:eastAsia="Batang"/>
                <w:i/>
                <w:iCs/>
                <w:lang w:eastAsia="ko"/>
              </w:rPr>
              <w:t>통지</w:t>
            </w:r>
            <w:r w:rsidRPr="00527381">
              <w:rPr>
                <w:rFonts w:eastAsia="Batang"/>
                <w:i/>
                <w:iCs/>
                <w:lang w:eastAsia="ko"/>
              </w:rPr>
              <w:t>:</w:t>
            </w:r>
          </w:p>
        </w:tc>
      </w:tr>
      <w:tr w:rsidR="006E724D" w:rsidRPr="00527381" w14:paraId="04CF5E98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49BC4" w14:textId="77777777" w:rsidR="00212F64" w:rsidRPr="00527381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rFonts w:eastAsia="Batang"/>
                <w:u w:val="single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 xml:space="preserve">Declaration of: </w:t>
            </w:r>
            <w:r w:rsidRPr="00527381">
              <w:rPr>
                <w:rFonts w:eastAsia="Batang"/>
                <w:u w:val="single"/>
              </w:rPr>
              <w:tab/>
            </w:r>
          </w:p>
          <w:p w14:paraId="10A16A27" w14:textId="3FE82B97" w:rsidR="006E724D" w:rsidRPr="00527381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선언</w:t>
            </w:r>
            <w:r w:rsidRPr="00527381">
              <w:rPr>
                <w:rFonts w:eastAsia="Batang"/>
                <w:i/>
                <w:iCs/>
                <w:lang w:eastAsia="ko"/>
              </w:rPr>
              <w:t>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007A3D" w14:textId="77777777" w:rsidR="00212F64" w:rsidRPr="00527381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rFonts w:eastAsia="Batang"/>
                <w:u w:val="single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 xml:space="preserve">Motion for: </w:t>
            </w:r>
            <w:r w:rsidRPr="00527381">
              <w:rPr>
                <w:rFonts w:eastAsia="Batang"/>
                <w:u w:val="single"/>
              </w:rPr>
              <w:tab/>
            </w:r>
          </w:p>
          <w:p w14:paraId="1B7223AD" w14:textId="35C068D8" w:rsidR="006E724D" w:rsidRPr="00527381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신청</w:t>
            </w:r>
            <w:r w:rsidRPr="00527381">
              <w:rPr>
                <w:rFonts w:eastAsia="Batang"/>
                <w:i/>
                <w:iCs/>
                <w:lang w:eastAsia="ko"/>
              </w:rPr>
              <w:t>:</w:t>
            </w:r>
          </w:p>
        </w:tc>
      </w:tr>
      <w:tr w:rsidR="006E724D" w:rsidRPr="00527381" w14:paraId="07C62BE5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FCED21" w14:textId="77777777" w:rsidR="00212F64" w:rsidRPr="00527381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rFonts w:eastAsia="Batang"/>
                <w:u w:val="single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 xml:space="preserve">Sealed Records: </w:t>
            </w:r>
            <w:r w:rsidRPr="00527381">
              <w:rPr>
                <w:rFonts w:eastAsia="Batang"/>
                <w:u w:val="single"/>
              </w:rPr>
              <w:tab/>
            </w:r>
          </w:p>
          <w:p w14:paraId="226CB048" w14:textId="649FD9CD" w:rsidR="006E724D" w:rsidRPr="00527381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봉인</w:t>
            </w:r>
            <w:r w:rsidRPr="00527381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527381">
              <w:rPr>
                <w:rFonts w:eastAsia="Batang"/>
                <w:i/>
                <w:iCs/>
                <w:lang w:eastAsia="ko"/>
              </w:rPr>
              <w:t>기록</w:t>
            </w:r>
            <w:r w:rsidRPr="00527381">
              <w:rPr>
                <w:rFonts w:eastAsia="Batang"/>
                <w:i/>
                <w:iCs/>
                <w:lang w:eastAsia="ko"/>
              </w:rPr>
              <w:t>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B85801" w14:textId="77777777" w:rsidR="00212F64" w:rsidRPr="00527381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rFonts w:eastAsia="Batang"/>
                <w:u w:val="single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 xml:space="preserve">Other: </w:t>
            </w:r>
            <w:r w:rsidRPr="00527381">
              <w:rPr>
                <w:rFonts w:eastAsia="Batang"/>
                <w:u w:val="single"/>
              </w:rPr>
              <w:tab/>
            </w:r>
          </w:p>
          <w:p w14:paraId="3EB38370" w14:textId="3EF3F12E" w:rsidR="006E724D" w:rsidRPr="00527381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기타</w:t>
            </w:r>
            <w:r w:rsidRPr="00527381">
              <w:rPr>
                <w:rFonts w:eastAsia="Batang"/>
                <w:i/>
                <w:iCs/>
                <w:lang w:eastAsia="ko"/>
              </w:rPr>
              <w:t>:</w:t>
            </w:r>
          </w:p>
        </w:tc>
      </w:tr>
      <w:tr w:rsidR="006E724D" w:rsidRPr="00527381" w14:paraId="4001CE55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BEE9DC" w14:textId="77777777" w:rsidR="00212F64" w:rsidRPr="00527381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rFonts w:eastAsia="Batang"/>
                <w:u w:val="single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 xml:space="preserve">Other: </w:t>
            </w:r>
            <w:r w:rsidRPr="00527381">
              <w:rPr>
                <w:rFonts w:eastAsia="Batang"/>
                <w:u w:val="single"/>
              </w:rPr>
              <w:tab/>
            </w:r>
          </w:p>
          <w:p w14:paraId="588E9940" w14:textId="5F6021F0" w:rsidR="006E724D" w:rsidRPr="00527381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기타</w:t>
            </w:r>
            <w:r w:rsidRPr="00527381">
              <w:rPr>
                <w:rFonts w:eastAsia="Batang"/>
                <w:i/>
                <w:iCs/>
                <w:lang w:eastAsia="ko"/>
              </w:rPr>
              <w:t>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4BD4D3" w14:textId="77777777" w:rsidR="00212F64" w:rsidRPr="00527381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rFonts w:eastAsia="Batang"/>
                <w:u w:val="single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 xml:space="preserve">Other: </w:t>
            </w:r>
            <w:r w:rsidRPr="00527381">
              <w:rPr>
                <w:rFonts w:eastAsia="Batang"/>
                <w:u w:val="single"/>
              </w:rPr>
              <w:tab/>
            </w:r>
          </w:p>
          <w:p w14:paraId="719A1AC4" w14:textId="61B9A5C9" w:rsidR="006E724D" w:rsidRPr="00527381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기타</w:t>
            </w:r>
            <w:r w:rsidRPr="00527381">
              <w:rPr>
                <w:rFonts w:eastAsia="Batang"/>
                <w:i/>
                <w:iCs/>
                <w:lang w:eastAsia="ko"/>
              </w:rPr>
              <w:t>:</w:t>
            </w:r>
          </w:p>
        </w:tc>
      </w:tr>
      <w:tr w:rsidR="006E724D" w:rsidRPr="00527381" w14:paraId="34E73EE2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C06154" w14:textId="77777777" w:rsidR="00212F64" w:rsidRPr="00527381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rFonts w:eastAsia="Batang"/>
                <w:u w:val="single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 xml:space="preserve">Other: </w:t>
            </w:r>
            <w:r w:rsidRPr="00527381">
              <w:rPr>
                <w:rFonts w:eastAsia="Batang"/>
                <w:u w:val="single"/>
              </w:rPr>
              <w:tab/>
            </w:r>
          </w:p>
          <w:p w14:paraId="205579E8" w14:textId="35EE6579" w:rsidR="006E724D" w:rsidRPr="00527381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기타</w:t>
            </w:r>
            <w:r w:rsidRPr="00527381">
              <w:rPr>
                <w:rFonts w:eastAsia="Batang"/>
                <w:i/>
                <w:iCs/>
                <w:lang w:eastAsia="ko"/>
              </w:rPr>
              <w:t>:</w:t>
            </w:r>
          </w:p>
          <w:p w14:paraId="0A3289C2" w14:textId="77777777" w:rsidR="006E724D" w:rsidRPr="00527381" w:rsidRDefault="006E724D" w:rsidP="00EF4860">
            <w:pPr>
              <w:spacing w:before="60"/>
              <w:rPr>
                <w:rFonts w:ascii="Arial" w:eastAsia="Batang" w:hAnsi="Arial" w:cs="Arial"/>
              </w:rPr>
            </w:pP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EBA4D6" w14:textId="77777777" w:rsidR="00212F64" w:rsidRPr="00527381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rFonts w:eastAsia="Batang"/>
                <w:u w:val="single"/>
              </w:rPr>
            </w:pPr>
            <w:proofErr w:type="gramStart"/>
            <w:r w:rsidRPr="00527381">
              <w:rPr>
                <w:rFonts w:eastAsia="Batang"/>
              </w:rPr>
              <w:t>[  ]</w:t>
            </w:r>
            <w:proofErr w:type="gramEnd"/>
            <w:r w:rsidRPr="00527381">
              <w:rPr>
                <w:rFonts w:eastAsia="Batang"/>
              </w:rPr>
              <w:tab/>
              <w:t xml:space="preserve">Other: </w:t>
            </w:r>
            <w:r w:rsidRPr="00527381">
              <w:rPr>
                <w:rFonts w:eastAsia="Batang"/>
                <w:u w:val="single"/>
              </w:rPr>
              <w:tab/>
            </w:r>
          </w:p>
          <w:p w14:paraId="4FDB8E19" w14:textId="55692B7A" w:rsidR="006E724D" w:rsidRPr="00527381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527381">
              <w:rPr>
                <w:rFonts w:eastAsia="Batang"/>
                <w:i/>
                <w:iCs/>
              </w:rPr>
              <w:tab/>
            </w:r>
            <w:r w:rsidRPr="00527381">
              <w:rPr>
                <w:rFonts w:eastAsia="Batang"/>
                <w:i/>
                <w:iCs/>
                <w:lang w:eastAsia="ko"/>
              </w:rPr>
              <w:t>기타</w:t>
            </w:r>
            <w:r w:rsidRPr="00527381">
              <w:rPr>
                <w:rFonts w:eastAsia="Batang"/>
                <w:i/>
                <w:iCs/>
                <w:lang w:eastAsia="ko"/>
              </w:rPr>
              <w:t>:</w:t>
            </w:r>
          </w:p>
        </w:tc>
      </w:tr>
    </w:tbl>
    <w:p w14:paraId="40CE919C" w14:textId="77777777" w:rsidR="00212F64" w:rsidRPr="00527381" w:rsidRDefault="00476C2C" w:rsidP="00B740C5">
      <w:pPr>
        <w:tabs>
          <w:tab w:val="center" w:pos="1440"/>
          <w:tab w:val="left" w:pos="5760"/>
        </w:tabs>
        <w:spacing w:before="120"/>
        <w:ind w:left="720" w:hanging="720"/>
        <w:jc w:val="both"/>
        <w:rPr>
          <w:rFonts w:ascii="Arial" w:eastAsia="Batang" w:hAnsi="Arial" w:cs="Arial"/>
          <w:b/>
          <w:sz w:val="22"/>
          <w:szCs w:val="22"/>
        </w:rPr>
      </w:pPr>
      <w:r w:rsidRPr="00527381">
        <w:rPr>
          <w:rFonts w:ascii="Arial" w:eastAsia="Batang" w:hAnsi="Arial" w:cs="Arial"/>
          <w:b/>
          <w:bCs/>
          <w:sz w:val="22"/>
          <w:szCs w:val="22"/>
        </w:rPr>
        <w:t>3.</w:t>
      </w:r>
      <w:r w:rsidRPr="00527381">
        <w:rPr>
          <w:rFonts w:ascii="Arial" w:eastAsia="Batang" w:hAnsi="Arial" w:cs="Arial"/>
          <w:b/>
          <w:bCs/>
          <w:sz w:val="22"/>
          <w:szCs w:val="22"/>
        </w:rPr>
        <w:tab/>
        <w:t>Proof of Mailing, Hand Delivery, or E-mail</w:t>
      </w:r>
    </w:p>
    <w:p w14:paraId="74626BB7" w14:textId="453A3E37" w:rsidR="00476C2C" w:rsidRPr="00527381" w:rsidRDefault="008D765E" w:rsidP="000F74A7">
      <w:pPr>
        <w:tabs>
          <w:tab w:val="center" w:pos="1440"/>
          <w:tab w:val="left" w:pos="5760"/>
        </w:tabs>
        <w:spacing w:after="120"/>
        <w:ind w:left="720" w:hanging="720"/>
        <w:jc w:val="both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27381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우송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, 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직접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전달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또는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이메일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전달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증명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4A72C7E9" w14:textId="77777777" w:rsidR="00212F64" w:rsidRPr="00527381" w:rsidRDefault="00476C2C" w:rsidP="00B740C5">
      <w:pPr>
        <w:tabs>
          <w:tab w:val="center" w:pos="4140"/>
          <w:tab w:val="left" w:pos="5760"/>
        </w:tabs>
        <w:ind w:left="720"/>
        <w:rPr>
          <w:rFonts w:ascii="Arial" w:eastAsia="Batang" w:hAnsi="Arial" w:cs="Arial"/>
          <w:i/>
          <w:sz w:val="22"/>
          <w:szCs w:val="22"/>
        </w:rPr>
      </w:pPr>
      <w:r w:rsidRPr="00527381">
        <w:rPr>
          <w:rFonts w:ascii="Arial" w:eastAsia="Batang" w:hAnsi="Arial" w:cs="Arial"/>
          <w:sz w:val="22"/>
          <w:szCs w:val="22"/>
        </w:rPr>
        <w:t xml:space="preserve">On </w:t>
      </w:r>
      <w:r w:rsidRPr="00527381">
        <w:rPr>
          <w:rFonts w:ascii="Arial" w:eastAsia="Batang" w:hAnsi="Arial" w:cs="Arial"/>
          <w:i/>
          <w:iCs/>
          <w:sz w:val="22"/>
          <w:szCs w:val="22"/>
        </w:rPr>
        <w:t>(date)</w:t>
      </w:r>
      <w:r w:rsidRPr="00527381">
        <w:rPr>
          <w:rFonts w:ascii="Arial" w:eastAsia="Batang" w:hAnsi="Arial" w:cs="Arial"/>
          <w:sz w:val="22"/>
          <w:szCs w:val="22"/>
        </w:rPr>
        <w:t xml:space="preserve"> </w:t>
      </w:r>
      <w:r w:rsidRPr="00527381">
        <w:rPr>
          <w:rFonts w:ascii="Arial" w:eastAsia="Batang" w:hAnsi="Arial" w:cs="Arial"/>
          <w:sz w:val="22"/>
          <w:szCs w:val="22"/>
          <w:u w:val="single"/>
        </w:rPr>
        <w:tab/>
      </w:r>
      <w:r w:rsidRPr="00527381">
        <w:rPr>
          <w:rFonts w:ascii="Arial" w:eastAsia="Batang" w:hAnsi="Arial" w:cs="Arial"/>
          <w:sz w:val="22"/>
          <w:szCs w:val="22"/>
        </w:rPr>
        <w:t xml:space="preserve"> at </w:t>
      </w:r>
      <w:r w:rsidRPr="00527381">
        <w:rPr>
          <w:rFonts w:ascii="Arial" w:eastAsia="Batang" w:hAnsi="Arial" w:cs="Arial"/>
          <w:i/>
          <w:iCs/>
          <w:sz w:val="22"/>
          <w:szCs w:val="22"/>
        </w:rPr>
        <w:t>(time)</w:t>
      </w:r>
      <w:r w:rsidRPr="00527381">
        <w:rPr>
          <w:rFonts w:ascii="Arial" w:eastAsia="Batang" w:hAnsi="Arial" w:cs="Arial"/>
          <w:sz w:val="22"/>
          <w:szCs w:val="22"/>
        </w:rPr>
        <w:t xml:space="preserve"> </w:t>
      </w:r>
      <w:r w:rsidRPr="00527381">
        <w:rPr>
          <w:rFonts w:ascii="Arial" w:eastAsia="Batang" w:hAnsi="Arial" w:cs="Arial"/>
          <w:sz w:val="22"/>
          <w:szCs w:val="22"/>
          <w:u w:val="single"/>
        </w:rPr>
        <w:tab/>
      </w:r>
      <w:r w:rsidRPr="00527381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52738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527381">
        <w:rPr>
          <w:rFonts w:ascii="Arial" w:eastAsia="Batang" w:hAnsi="Arial" w:cs="Arial"/>
          <w:sz w:val="22"/>
          <w:szCs w:val="22"/>
        </w:rPr>
        <w:t xml:space="preserve"> a.m.  </w:t>
      </w:r>
      <w:proofErr w:type="gramStart"/>
      <w:r w:rsidRPr="00527381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527381">
        <w:rPr>
          <w:rFonts w:ascii="Arial" w:eastAsia="Batang" w:hAnsi="Arial" w:cs="Arial"/>
          <w:sz w:val="22"/>
          <w:szCs w:val="22"/>
        </w:rPr>
        <w:t xml:space="preserve"> p.m., I delivered true and correct copies of the documents listed in paragraph </w:t>
      </w:r>
      <w:r w:rsidRPr="00527381">
        <w:rPr>
          <w:rFonts w:ascii="Arial" w:eastAsia="Batang" w:hAnsi="Arial" w:cs="Arial"/>
          <w:b/>
          <w:bCs/>
          <w:sz w:val="22"/>
          <w:szCs w:val="22"/>
        </w:rPr>
        <w:t>2</w:t>
      </w:r>
      <w:r w:rsidRPr="00527381">
        <w:rPr>
          <w:rFonts w:ascii="Arial" w:eastAsia="Batang" w:hAnsi="Arial" w:cs="Arial"/>
          <w:sz w:val="22"/>
          <w:szCs w:val="22"/>
        </w:rPr>
        <w:t xml:space="preserve"> above to the following individuals at the following addresses by the method indicated: </w:t>
      </w:r>
      <w:r w:rsidRPr="00527381">
        <w:rPr>
          <w:rFonts w:ascii="Arial" w:eastAsia="Batang" w:hAnsi="Arial" w:cs="Arial"/>
          <w:i/>
          <w:iCs/>
          <w:sz w:val="22"/>
          <w:szCs w:val="22"/>
        </w:rPr>
        <w:t>(If additional space is needed, attach a separate sheet of paper.)</w:t>
      </w:r>
    </w:p>
    <w:p w14:paraId="4DF87796" w14:textId="5641774F" w:rsidR="00C81DB4" w:rsidRDefault="00212F64" w:rsidP="000F74A7">
      <w:pPr>
        <w:tabs>
          <w:tab w:val="center" w:pos="4140"/>
          <w:tab w:val="left" w:pos="5760"/>
        </w:tabs>
        <w:spacing w:after="120"/>
        <w:ind w:left="720"/>
        <w:rPr>
          <w:rFonts w:ascii="Arial" w:eastAsia="Batang" w:hAnsi="Arial" w:cs="Arial"/>
          <w:i/>
          <w:iCs/>
          <w:sz w:val="22"/>
          <w:szCs w:val="22"/>
          <w:lang w:eastAsia="ko"/>
        </w:rPr>
      </w:pP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시기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527381">
        <w:rPr>
          <w:rFonts w:ascii="Arial" w:eastAsia="Batang" w:hAnsi="Arial" w:cs="Arial"/>
          <w:sz w:val="22"/>
          <w:szCs w:val="22"/>
          <w:lang w:eastAsia="ko"/>
        </w:rPr>
        <w:tab/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시간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527381">
        <w:rPr>
          <w:rFonts w:ascii="Arial" w:eastAsia="Batang" w:hAnsi="Arial" w:cs="Arial"/>
          <w:sz w:val="22"/>
          <w:szCs w:val="22"/>
          <w:lang w:eastAsia="ko"/>
        </w:rPr>
        <w:tab/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오전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오후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제시된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방법을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통해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2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항에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명시된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문서의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정확한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주소에서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위의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개인에게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전달했습니다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. (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공간이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추가로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필요하시면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용지를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추가하십시오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.)</w:t>
      </w:r>
    </w:p>
    <w:p w14:paraId="3D01A6F3" w14:textId="77777777" w:rsidR="00527381" w:rsidRPr="00527381" w:rsidRDefault="00527381" w:rsidP="000F74A7">
      <w:pPr>
        <w:tabs>
          <w:tab w:val="center" w:pos="4140"/>
          <w:tab w:val="left" w:pos="5760"/>
        </w:tabs>
        <w:spacing w:after="120"/>
        <w:ind w:left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</w:p>
    <w:tbl>
      <w:tblPr>
        <w:tblW w:w="8858" w:type="dxa"/>
        <w:tblInd w:w="720" w:type="dxa"/>
        <w:tblLook w:val="0000" w:firstRow="0" w:lastRow="0" w:firstColumn="0" w:lastColumn="0" w:noHBand="0" w:noVBand="0"/>
      </w:tblPr>
      <w:tblGrid>
        <w:gridCol w:w="4087"/>
        <w:gridCol w:w="240"/>
        <w:gridCol w:w="4531"/>
      </w:tblGrid>
      <w:tr w:rsidR="00C81DB4" w:rsidRPr="00527381" w14:paraId="489D7D3D" w14:textId="77777777" w:rsidTr="008D73C7">
        <w:tc>
          <w:tcPr>
            <w:tcW w:w="4086" w:type="dxa"/>
            <w:tcBorders>
              <w:top w:val="single" w:sz="4" w:space="0" w:color="auto"/>
            </w:tcBorders>
          </w:tcPr>
          <w:p w14:paraId="5E287E6E" w14:textId="77777777" w:rsidR="00212F64" w:rsidRPr="00527381" w:rsidRDefault="00C81DB4" w:rsidP="00B740C5">
            <w:pPr>
              <w:tabs>
                <w:tab w:val="center" w:pos="3864"/>
              </w:tabs>
              <w:spacing w:before="12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527381">
              <w:rPr>
                <w:rFonts w:ascii="Arial" w:eastAsia="Batang" w:hAnsi="Arial" w:cs="Arial"/>
                <w:sz w:val="22"/>
                <w:szCs w:val="22"/>
              </w:rPr>
              <w:lastRenderedPageBreak/>
              <w:t xml:space="preserve">Name/s: </w:t>
            </w:r>
            <w:r w:rsidRPr="00527381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50109420" w14:textId="7455807C" w:rsidR="00C81DB4" w:rsidRPr="00527381" w:rsidRDefault="00212F64" w:rsidP="000F74A7">
            <w:pPr>
              <w:tabs>
                <w:tab w:val="center" w:pos="3864"/>
              </w:tabs>
              <w:spacing w:after="120"/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이름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270F7947" w14:textId="77777777" w:rsidR="00C81DB4" w:rsidRPr="00527381" w:rsidRDefault="00C81DB4" w:rsidP="00B740C5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</w:tcPr>
          <w:p w14:paraId="73056D17" w14:textId="77777777" w:rsidR="00212F64" w:rsidRPr="00527381" w:rsidRDefault="00C81DB4" w:rsidP="00B740C5">
            <w:pPr>
              <w:spacing w:before="6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27381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 Hand Delivered</w:t>
            </w:r>
          </w:p>
          <w:p w14:paraId="17AC509E" w14:textId="6E983090" w:rsidR="00C81DB4" w:rsidRPr="00527381" w:rsidRDefault="006D61E5" w:rsidP="000F74A7">
            <w:pPr>
              <w:ind w:left="360" w:hanging="36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직접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전달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</w:tc>
      </w:tr>
      <w:tr w:rsidR="00C81DB4" w:rsidRPr="00527381" w14:paraId="12F26576" w14:textId="77777777" w:rsidTr="008D73C7">
        <w:tc>
          <w:tcPr>
            <w:tcW w:w="4086" w:type="dxa"/>
          </w:tcPr>
          <w:p w14:paraId="5CDA5DB5" w14:textId="4F711DD2" w:rsidR="00C81DB4" w:rsidRPr="00527381" w:rsidRDefault="00C81DB4" w:rsidP="00AD275D">
            <w:pPr>
              <w:tabs>
                <w:tab w:val="center" w:pos="3870"/>
              </w:tabs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527381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</w:tcPr>
          <w:p w14:paraId="4049CCB5" w14:textId="77777777" w:rsidR="00C81DB4" w:rsidRPr="00527381" w:rsidRDefault="00C81DB4" w:rsidP="00B740C5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2937DB97" w14:textId="77777777" w:rsidR="00212F64" w:rsidRPr="00527381" w:rsidRDefault="00C81DB4" w:rsidP="00B740C5">
            <w:pPr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27381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 Regular 1</w:t>
            </w:r>
            <w:r w:rsidRPr="00527381">
              <w:rPr>
                <w:rFonts w:ascii="Arial" w:eastAsia="Batang" w:hAnsi="Arial" w:cs="Arial"/>
                <w:sz w:val="22"/>
                <w:szCs w:val="22"/>
                <w:vertAlign w:val="superscript"/>
              </w:rPr>
              <w:t>st</w:t>
            </w:r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 Class US Mail</w:t>
            </w:r>
          </w:p>
          <w:p w14:paraId="6A3F216E" w14:textId="7208291F" w:rsidR="00C81DB4" w:rsidRPr="00527381" w:rsidRDefault="00AD275D" w:rsidP="000F74A7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일반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1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급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vertAlign w:val="superscript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미국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우편</w:t>
            </w:r>
          </w:p>
        </w:tc>
      </w:tr>
      <w:tr w:rsidR="00C81DB4" w:rsidRPr="00527381" w14:paraId="02119DB0" w14:textId="77777777" w:rsidTr="008D73C7">
        <w:tc>
          <w:tcPr>
            <w:tcW w:w="4086" w:type="dxa"/>
          </w:tcPr>
          <w:p w14:paraId="1964B1A4" w14:textId="77777777" w:rsidR="00212F64" w:rsidRPr="00527381" w:rsidRDefault="00C81DB4" w:rsidP="00B740C5">
            <w:pPr>
              <w:tabs>
                <w:tab w:val="center" w:pos="3870"/>
              </w:tabs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Address: </w:t>
            </w:r>
            <w:r w:rsidRPr="00527381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782B13F0" w14:textId="7F795012" w:rsidR="00C81DB4" w:rsidRPr="00527381" w:rsidRDefault="00212F64" w:rsidP="000F74A7">
            <w:pPr>
              <w:tabs>
                <w:tab w:val="center" w:pos="3870"/>
              </w:tabs>
              <w:spacing w:after="12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주소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</w:tc>
        <w:tc>
          <w:tcPr>
            <w:tcW w:w="240" w:type="dxa"/>
          </w:tcPr>
          <w:p w14:paraId="27A8E79C" w14:textId="77777777" w:rsidR="00C81DB4" w:rsidRPr="00527381" w:rsidRDefault="00C81DB4" w:rsidP="00B740C5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62806A2E" w14:textId="77777777" w:rsidR="00212F64" w:rsidRPr="00527381" w:rsidRDefault="00C81DB4" w:rsidP="00B740C5">
            <w:pPr>
              <w:ind w:right="-1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27381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 Certified Mail, Return Receipt Requested</w:t>
            </w:r>
          </w:p>
          <w:p w14:paraId="476B7141" w14:textId="685BF05A" w:rsidR="00C81DB4" w:rsidRPr="00527381" w:rsidRDefault="00AD275D" w:rsidP="000F74A7">
            <w:pPr>
              <w:ind w:right="-16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배달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증명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우편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반송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영수증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요청</w:t>
            </w:r>
          </w:p>
          <w:p w14:paraId="2934DDAB" w14:textId="77777777" w:rsidR="00212F64" w:rsidRPr="00527381" w:rsidRDefault="006407CB" w:rsidP="00B740C5">
            <w:pPr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27381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 E-mail</w:t>
            </w:r>
          </w:p>
          <w:p w14:paraId="15CA043F" w14:textId="06FF1CE8" w:rsidR="006407CB" w:rsidRPr="00527381" w:rsidRDefault="00AD275D" w:rsidP="000F74A7">
            <w:pPr>
              <w:ind w:left="360" w:hanging="36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이메일</w:t>
            </w:r>
          </w:p>
        </w:tc>
      </w:tr>
      <w:tr w:rsidR="00C81DB4" w:rsidRPr="00527381" w14:paraId="313030FE" w14:textId="77777777" w:rsidTr="008D73C7">
        <w:trPr>
          <w:trHeight w:val="207"/>
        </w:trPr>
        <w:tc>
          <w:tcPr>
            <w:tcW w:w="4086" w:type="dxa"/>
            <w:tcBorders>
              <w:bottom w:val="single" w:sz="4" w:space="0" w:color="auto"/>
            </w:tcBorders>
          </w:tcPr>
          <w:p w14:paraId="78DB1046" w14:textId="120F23FE" w:rsidR="00C81DB4" w:rsidRPr="00527381" w:rsidRDefault="00C81DB4" w:rsidP="00AD275D">
            <w:pPr>
              <w:tabs>
                <w:tab w:val="center" w:pos="3855"/>
              </w:tabs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527381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070C3523" w14:textId="77777777" w:rsidR="00C81DB4" w:rsidRPr="00527381" w:rsidRDefault="00C81DB4" w:rsidP="00B740C5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20C9F81E" w14:textId="77777777" w:rsidR="00212F64" w:rsidRPr="00527381" w:rsidRDefault="00C81DB4" w:rsidP="00B740C5">
            <w:pPr>
              <w:tabs>
                <w:tab w:val="left" w:pos="4210"/>
              </w:tabs>
              <w:rPr>
                <w:rFonts w:ascii="Arial" w:eastAsia="Batang" w:hAnsi="Arial" w:cs="Arial"/>
                <w:noProof/>
                <w:sz w:val="22"/>
                <w:szCs w:val="22"/>
                <w:u w:val="single"/>
              </w:rPr>
            </w:pPr>
            <w:proofErr w:type="gramStart"/>
            <w:r w:rsidRPr="00527381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 Other: </w:t>
            </w:r>
            <w:r w:rsidRPr="00527381">
              <w:rPr>
                <w:rFonts w:ascii="Arial" w:eastAsia="Batang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7A5F32E3" w14:textId="12895C30" w:rsidR="00C81DB4" w:rsidRPr="00527381" w:rsidRDefault="00AD275D" w:rsidP="000F74A7">
            <w:pPr>
              <w:tabs>
                <w:tab w:val="left" w:pos="4210"/>
              </w:tabs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기타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</w:tc>
      </w:tr>
      <w:tr w:rsidR="00C81DB4" w:rsidRPr="00527381" w14:paraId="7C8A938B" w14:textId="77777777" w:rsidTr="008D73C7">
        <w:tc>
          <w:tcPr>
            <w:tcW w:w="4086" w:type="dxa"/>
            <w:tcBorders>
              <w:top w:val="single" w:sz="4" w:space="0" w:color="auto"/>
            </w:tcBorders>
          </w:tcPr>
          <w:p w14:paraId="1C22E9D1" w14:textId="77777777" w:rsidR="00212F64" w:rsidRPr="00527381" w:rsidRDefault="00C81DB4" w:rsidP="00B740C5">
            <w:pPr>
              <w:tabs>
                <w:tab w:val="center" w:pos="3864"/>
              </w:tabs>
              <w:spacing w:before="12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Name/s: </w:t>
            </w:r>
            <w:r w:rsidRPr="00527381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3E1A8627" w14:textId="1A37092C" w:rsidR="00C81DB4" w:rsidRPr="00527381" w:rsidRDefault="00212F64" w:rsidP="000F74A7">
            <w:pPr>
              <w:tabs>
                <w:tab w:val="center" w:pos="3864"/>
              </w:tabs>
              <w:spacing w:after="120"/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이름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1A99518C" w14:textId="77777777" w:rsidR="00C81DB4" w:rsidRPr="00527381" w:rsidRDefault="00C81DB4" w:rsidP="00B740C5">
            <w:pPr>
              <w:keepNext/>
              <w:keepLines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</w:tcPr>
          <w:p w14:paraId="3BB582F4" w14:textId="77777777" w:rsidR="00212F64" w:rsidRPr="00527381" w:rsidRDefault="00C81DB4" w:rsidP="00B740C5">
            <w:pPr>
              <w:keepNext/>
              <w:keepLines/>
              <w:spacing w:before="60"/>
              <w:ind w:left="34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27381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 Hand Delivered</w:t>
            </w:r>
          </w:p>
          <w:p w14:paraId="06DA375D" w14:textId="663697FA" w:rsidR="00C81DB4" w:rsidRPr="00527381" w:rsidRDefault="00AD275D" w:rsidP="000F74A7">
            <w:pPr>
              <w:keepNext/>
              <w:keepLines/>
              <w:ind w:left="340" w:hanging="36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직접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전달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</w:tc>
      </w:tr>
      <w:tr w:rsidR="00C81DB4" w:rsidRPr="00527381" w14:paraId="7F7D7463" w14:textId="77777777" w:rsidTr="008D73C7">
        <w:tc>
          <w:tcPr>
            <w:tcW w:w="4086" w:type="dxa"/>
          </w:tcPr>
          <w:p w14:paraId="6B4B3481" w14:textId="3B1B1C2E" w:rsidR="00C81DB4" w:rsidRPr="00527381" w:rsidRDefault="00C81DB4" w:rsidP="00AD275D">
            <w:pPr>
              <w:tabs>
                <w:tab w:val="center" w:pos="3870"/>
              </w:tabs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527381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</w:tcPr>
          <w:p w14:paraId="3F2A2031" w14:textId="77777777" w:rsidR="00C81DB4" w:rsidRPr="00527381" w:rsidRDefault="00C81DB4" w:rsidP="00B740C5">
            <w:pPr>
              <w:keepNext/>
              <w:keepLines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5DAEF5EC" w14:textId="77777777" w:rsidR="00212F64" w:rsidRPr="00527381" w:rsidRDefault="00C81DB4" w:rsidP="00B740C5">
            <w:pPr>
              <w:keepNext/>
              <w:keepLines/>
              <w:ind w:left="-2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27381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 Regular 1</w:t>
            </w:r>
            <w:r w:rsidRPr="00527381">
              <w:rPr>
                <w:rFonts w:ascii="Arial" w:eastAsia="Batang" w:hAnsi="Arial" w:cs="Arial"/>
                <w:sz w:val="22"/>
                <w:szCs w:val="22"/>
                <w:vertAlign w:val="superscript"/>
              </w:rPr>
              <w:t>st</w:t>
            </w:r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 Class US Mail</w:t>
            </w:r>
          </w:p>
          <w:p w14:paraId="4E21BDDC" w14:textId="5C4DAFC8" w:rsidR="00C81DB4" w:rsidRPr="00527381" w:rsidRDefault="00AD275D" w:rsidP="000F74A7">
            <w:pPr>
              <w:keepNext/>
              <w:keepLines/>
              <w:ind w:left="-2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일반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1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급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vertAlign w:val="superscript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미국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우편</w:t>
            </w:r>
          </w:p>
        </w:tc>
      </w:tr>
      <w:tr w:rsidR="00C81DB4" w:rsidRPr="00527381" w14:paraId="6EE8E46C" w14:textId="77777777" w:rsidTr="008D73C7">
        <w:tc>
          <w:tcPr>
            <w:tcW w:w="4086" w:type="dxa"/>
          </w:tcPr>
          <w:p w14:paraId="5A719C78" w14:textId="77777777" w:rsidR="00212F64" w:rsidRPr="00527381" w:rsidRDefault="00C81DB4" w:rsidP="00B740C5">
            <w:pPr>
              <w:tabs>
                <w:tab w:val="center" w:pos="3870"/>
              </w:tabs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Address: </w:t>
            </w:r>
            <w:r w:rsidRPr="00527381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0AE70782" w14:textId="2D7D0BA8" w:rsidR="00C81DB4" w:rsidRPr="00527381" w:rsidRDefault="00212F64" w:rsidP="000F74A7">
            <w:pPr>
              <w:tabs>
                <w:tab w:val="center" w:pos="387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주소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</w:tc>
        <w:tc>
          <w:tcPr>
            <w:tcW w:w="240" w:type="dxa"/>
          </w:tcPr>
          <w:p w14:paraId="5C17BE59" w14:textId="77777777" w:rsidR="00C81DB4" w:rsidRPr="00527381" w:rsidRDefault="00C81DB4" w:rsidP="00B740C5">
            <w:pPr>
              <w:keepNext/>
              <w:keepLines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25718C60" w14:textId="77777777" w:rsidR="00212F64" w:rsidRPr="00527381" w:rsidRDefault="00C1379A" w:rsidP="00B740C5">
            <w:pPr>
              <w:ind w:left="-20" w:right="-1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27381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 Certified Mail, Return Receipt Requested</w:t>
            </w:r>
          </w:p>
          <w:p w14:paraId="4B233121" w14:textId="495C8C52" w:rsidR="00C1379A" w:rsidRPr="00527381" w:rsidRDefault="00AD275D" w:rsidP="000F74A7">
            <w:pPr>
              <w:ind w:left="-20" w:right="-16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배달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증명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우편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반송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영수증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요청</w:t>
            </w:r>
          </w:p>
          <w:p w14:paraId="04D6C5E1" w14:textId="77777777" w:rsidR="00212F64" w:rsidRPr="00527381" w:rsidRDefault="006407CB" w:rsidP="00B740C5">
            <w:pPr>
              <w:keepNext/>
              <w:keepLines/>
              <w:ind w:left="-2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27381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 E-mail</w:t>
            </w:r>
          </w:p>
          <w:p w14:paraId="15EE380C" w14:textId="6A18BE98" w:rsidR="006407CB" w:rsidRPr="00527381" w:rsidRDefault="00AD275D" w:rsidP="000F74A7">
            <w:pPr>
              <w:keepNext/>
              <w:keepLines/>
              <w:ind w:left="-2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이메일</w:t>
            </w:r>
          </w:p>
        </w:tc>
      </w:tr>
      <w:tr w:rsidR="00C81DB4" w:rsidRPr="00527381" w14:paraId="0720A80E" w14:textId="77777777" w:rsidTr="008D73C7">
        <w:tc>
          <w:tcPr>
            <w:tcW w:w="4086" w:type="dxa"/>
            <w:tcBorders>
              <w:bottom w:val="single" w:sz="4" w:space="0" w:color="auto"/>
            </w:tcBorders>
          </w:tcPr>
          <w:p w14:paraId="778FE8AF" w14:textId="5993D4AA" w:rsidR="00C81DB4" w:rsidRPr="00527381" w:rsidRDefault="00C81DB4" w:rsidP="00AD275D">
            <w:pPr>
              <w:tabs>
                <w:tab w:val="center" w:pos="3855"/>
              </w:tabs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527381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66DE7FAD" w14:textId="77777777" w:rsidR="00C81DB4" w:rsidRPr="00527381" w:rsidRDefault="00C81DB4" w:rsidP="00B740C5">
            <w:pPr>
              <w:keepNext/>
              <w:keepLines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1A3E8A1E" w14:textId="77777777" w:rsidR="00212F64" w:rsidRPr="00527381" w:rsidRDefault="00C81DB4" w:rsidP="00B740C5">
            <w:pPr>
              <w:keepNext/>
              <w:keepLines/>
              <w:tabs>
                <w:tab w:val="left" w:pos="4210"/>
              </w:tabs>
              <w:ind w:left="-20"/>
              <w:rPr>
                <w:rFonts w:ascii="Arial" w:eastAsia="Batang" w:hAnsi="Arial" w:cs="Arial"/>
                <w:noProof/>
                <w:sz w:val="22"/>
                <w:szCs w:val="22"/>
                <w:u w:val="single"/>
              </w:rPr>
            </w:pPr>
            <w:proofErr w:type="gramStart"/>
            <w:r w:rsidRPr="00527381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 Other: </w:t>
            </w:r>
            <w:r w:rsidRPr="00527381">
              <w:rPr>
                <w:rFonts w:ascii="Arial" w:eastAsia="Batang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00D504AA" w14:textId="007CCD62" w:rsidR="00C81DB4" w:rsidRPr="00527381" w:rsidRDefault="00AD275D" w:rsidP="000F74A7">
            <w:pPr>
              <w:keepNext/>
              <w:keepLines/>
              <w:tabs>
                <w:tab w:val="left" w:pos="4210"/>
              </w:tabs>
              <w:ind w:left="-20"/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기타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</w:tc>
      </w:tr>
      <w:tr w:rsidR="00C81DB4" w:rsidRPr="00527381" w14:paraId="365D2920" w14:textId="77777777" w:rsidTr="008D73C7">
        <w:tblPrEx>
          <w:tblBorders>
            <w:bottom w:val="single" w:sz="4" w:space="0" w:color="auto"/>
          </w:tblBorders>
        </w:tblPrEx>
        <w:tc>
          <w:tcPr>
            <w:tcW w:w="4086" w:type="dxa"/>
          </w:tcPr>
          <w:p w14:paraId="7793D97F" w14:textId="77777777" w:rsidR="00212F64" w:rsidRPr="00527381" w:rsidRDefault="00C81DB4" w:rsidP="00B740C5">
            <w:pPr>
              <w:tabs>
                <w:tab w:val="center" w:pos="3864"/>
              </w:tabs>
              <w:spacing w:before="12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Name/s: </w:t>
            </w:r>
            <w:r w:rsidRPr="00527381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30482089" w14:textId="5180A601" w:rsidR="00C81DB4" w:rsidRPr="00527381" w:rsidRDefault="00212F64" w:rsidP="000F74A7">
            <w:pPr>
              <w:tabs>
                <w:tab w:val="center" w:pos="3864"/>
              </w:tabs>
              <w:spacing w:after="120"/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이름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</w:tc>
        <w:tc>
          <w:tcPr>
            <w:tcW w:w="240" w:type="dxa"/>
          </w:tcPr>
          <w:p w14:paraId="5A15005F" w14:textId="77777777" w:rsidR="00C81DB4" w:rsidRPr="00527381" w:rsidRDefault="00C81DB4" w:rsidP="00B740C5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580139E6" w14:textId="77777777" w:rsidR="00212F64" w:rsidRPr="00527381" w:rsidRDefault="00C81DB4" w:rsidP="00B740C5">
            <w:pPr>
              <w:spacing w:before="60"/>
              <w:ind w:left="-20" w:firstLine="12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27381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 Hand Delivered</w:t>
            </w:r>
          </w:p>
          <w:p w14:paraId="72BC217A" w14:textId="40A27A92" w:rsidR="00C81DB4" w:rsidRPr="00527381" w:rsidRDefault="00AD275D" w:rsidP="000F74A7">
            <w:pPr>
              <w:ind w:left="-20" w:firstLine="12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직접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전달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</w:tc>
      </w:tr>
      <w:tr w:rsidR="00C81DB4" w:rsidRPr="00527381" w14:paraId="3D14223F" w14:textId="77777777" w:rsidTr="008D73C7">
        <w:tblPrEx>
          <w:tblBorders>
            <w:bottom w:val="single" w:sz="4" w:space="0" w:color="auto"/>
          </w:tblBorders>
        </w:tblPrEx>
        <w:tc>
          <w:tcPr>
            <w:tcW w:w="4086" w:type="dxa"/>
          </w:tcPr>
          <w:p w14:paraId="2EFF885E" w14:textId="32C20B82" w:rsidR="00C81DB4" w:rsidRPr="00527381" w:rsidRDefault="00C81DB4" w:rsidP="00AD275D">
            <w:pPr>
              <w:tabs>
                <w:tab w:val="center" w:pos="3870"/>
              </w:tabs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527381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</w:tcPr>
          <w:p w14:paraId="1C1F4C87" w14:textId="77777777" w:rsidR="00C81DB4" w:rsidRPr="00527381" w:rsidRDefault="00C81DB4" w:rsidP="00B740C5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267D2A25" w14:textId="77777777" w:rsidR="00212F64" w:rsidRPr="00527381" w:rsidRDefault="00C81DB4" w:rsidP="00B740C5">
            <w:pPr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27381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 Regular 1</w:t>
            </w:r>
            <w:r w:rsidRPr="00527381">
              <w:rPr>
                <w:rFonts w:ascii="Arial" w:eastAsia="Batang" w:hAnsi="Arial" w:cs="Arial"/>
                <w:sz w:val="22"/>
                <w:szCs w:val="22"/>
                <w:vertAlign w:val="superscript"/>
              </w:rPr>
              <w:t>st</w:t>
            </w:r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 Class US Mail</w:t>
            </w:r>
          </w:p>
          <w:p w14:paraId="77C78A5E" w14:textId="2FD0B398" w:rsidR="00C81DB4" w:rsidRPr="00527381" w:rsidRDefault="00AD275D" w:rsidP="000F74A7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일반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1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급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vertAlign w:val="superscript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미국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우편</w:t>
            </w:r>
          </w:p>
        </w:tc>
      </w:tr>
      <w:tr w:rsidR="00C81DB4" w:rsidRPr="00527381" w14:paraId="256A5866" w14:textId="77777777" w:rsidTr="008D73C7">
        <w:tblPrEx>
          <w:tblBorders>
            <w:bottom w:val="single" w:sz="4" w:space="0" w:color="auto"/>
          </w:tblBorders>
        </w:tblPrEx>
        <w:tc>
          <w:tcPr>
            <w:tcW w:w="4086" w:type="dxa"/>
          </w:tcPr>
          <w:p w14:paraId="15556516" w14:textId="77777777" w:rsidR="00212F64" w:rsidRPr="00527381" w:rsidRDefault="00C81DB4" w:rsidP="00B740C5">
            <w:pPr>
              <w:tabs>
                <w:tab w:val="center" w:pos="3870"/>
              </w:tabs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Address: </w:t>
            </w:r>
            <w:r w:rsidRPr="00527381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4872AC85" w14:textId="114AFFDB" w:rsidR="00C81DB4" w:rsidRPr="00527381" w:rsidRDefault="00212F64" w:rsidP="000F74A7">
            <w:pPr>
              <w:tabs>
                <w:tab w:val="center" w:pos="3870"/>
              </w:tabs>
              <w:spacing w:after="12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주소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</w:tc>
        <w:tc>
          <w:tcPr>
            <w:tcW w:w="240" w:type="dxa"/>
          </w:tcPr>
          <w:p w14:paraId="725137CA" w14:textId="77777777" w:rsidR="00C81DB4" w:rsidRPr="00527381" w:rsidRDefault="00C81DB4" w:rsidP="00B740C5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58F2C25B" w14:textId="77777777" w:rsidR="00212F64" w:rsidRPr="00527381" w:rsidRDefault="00C1379A" w:rsidP="00B740C5">
            <w:pPr>
              <w:ind w:right="-1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27381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 Certified Mail, Return Receipt Requested</w:t>
            </w:r>
          </w:p>
          <w:p w14:paraId="6C3341D2" w14:textId="5DB26F46" w:rsidR="00C1379A" w:rsidRPr="00527381" w:rsidRDefault="00AD275D" w:rsidP="000F74A7">
            <w:pPr>
              <w:ind w:right="-16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배달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증명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우편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반송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영수증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요청</w:t>
            </w:r>
          </w:p>
          <w:p w14:paraId="49179892" w14:textId="77777777" w:rsidR="00212F64" w:rsidRPr="00527381" w:rsidRDefault="0052736E" w:rsidP="00B740C5">
            <w:pPr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27381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 E-mail</w:t>
            </w:r>
          </w:p>
          <w:p w14:paraId="30D6398B" w14:textId="2A70747B" w:rsidR="006407CB" w:rsidRPr="00527381" w:rsidRDefault="00AD275D" w:rsidP="000F74A7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이메일</w:t>
            </w:r>
          </w:p>
        </w:tc>
      </w:tr>
      <w:tr w:rsidR="00C81DB4" w:rsidRPr="00527381" w14:paraId="582F0DE8" w14:textId="77777777" w:rsidTr="0031252F">
        <w:tblPrEx>
          <w:tblBorders>
            <w:bottom w:val="single" w:sz="4" w:space="0" w:color="auto"/>
          </w:tblBorders>
        </w:tblPrEx>
        <w:trPr>
          <w:trHeight w:val="234"/>
        </w:trPr>
        <w:tc>
          <w:tcPr>
            <w:tcW w:w="4086" w:type="dxa"/>
            <w:tcBorders>
              <w:bottom w:val="single" w:sz="4" w:space="0" w:color="auto"/>
            </w:tcBorders>
          </w:tcPr>
          <w:p w14:paraId="7BCDFECB" w14:textId="6EF678E3" w:rsidR="00C81DB4" w:rsidRPr="00527381" w:rsidRDefault="00C81DB4" w:rsidP="00AD275D">
            <w:pPr>
              <w:tabs>
                <w:tab w:val="center" w:pos="3855"/>
              </w:tabs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527381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28B4A55D" w14:textId="77777777" w:rsidR="00C81DB4" w:rsidRPr="00527381" w:rsidRDefault="00C81DB4" w:rsidP="00B740C5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74ACE310" w14:textId="77777777" w:rsidR="00212F64" w:rsidRPr="00527381" w:rsidRDefault="00C81DB4" w:rsidP="00B740C5">
            <w:pPr>
              <w:tabs>
                <w:tab w:val="left" w:pos="4210"/>
              </w:tabs>
              <w:rPr>
                <w:rFonts w:ascii="Arial" w:eastAsia="Batang" w:hAnsi="Arial" w:cs="Arial"/>
                <w:noProof/>
                <w:sz w:val="22"/>
                <w:szCs w:val="22"/>
                <w:u w:val="single"/>
              </w:rPr>
            </w:pPr>
            <w:proofErr w:type="gramStart"/>
            <w:r w:rsidRPr="00527381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 Other: </w:t>
            </w:r>
            <w:r w:rsidRPr="00527381">
              <w:rPr>
                <w:rFonts w:ascii="Arial" w:eastAsia="Batang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35389EC0" w14:textId="7AA6787B" w:rsidR="00C81DB4" w:rsidRPr="00527381" w:rsidRDefault="00AD275D" w:rsidP="000F74A7">
            <w:pPr>
              <w:tabs>
                <w:tab w:val="left" w:pos="4210"/>
              </w:tabs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기타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</w:tc>
      </w:tr>
      <w:tr w:rsidR="00C81DB4" w:rsidRPr="00527381" w14:paraId="10F8086A" w14:textId="77777777" w:rsidTr="0031252F">
        <w:tblPrEx>
          <w:tblBorders>
            <w:bottom w:val="single" w:sz="4" w:space="0" w:color="auto"/>
          </w:tblBorders>
        </w:tblPrEx>
        <w:tc>
          <w:tcPr>
            <w:tcW w:w="4087" w:type="dxa"/>
            <w:tcBorders>
              <w:top w:val="single" w:sz="4" w:space="0" w:color="auto"/>
              <w:bottom w:val="nil"/>
            </w:tcBorders>
          </w:tcPr>
          <w:p w14:paraId="6C5F443B" w14:textId="77777777" w:rsidR="00212F64" w:rsidRPr="00527381" w:rsidRDefault="00C81DB4" w:rsidP="00B740C5">
            <w:pPr>
              <w:tabs>
                <w:tab w:val="center" w:pos="3864"/>
              </w:tabs>
              <w:spacing w:before="12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Name/s: </w:t>
            </w:r>
            <w:r w:rsidRPr="00527381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3911554C" w14:textId="1387A287" w:rsidR="00C81DB4" w:rsidRPr="00527381" w:rsidRDefault="00212F64" w:rsidP="000F74A7">
            <w:pPr>
              <w:tabs>
                <w:tab w:val="center" w:pos="3864"/>
              </w:tabs>
              <w:spacing w:after="120"/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이름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</w:tc>
        <w:tc>
          <w:tcPr>
            <w:tcW w:w="239" w:type="dxa"/>
            <w:tcBorders>
              <w:top w:val="single" w:sz="4" w:space="0" w:color="auto"/>
              <w:bottom w:val="nil"/>
            </w:tcBorders>
          </w:tcPr>
          <w:p w14:paraId="6902160E" w14:textId="77777777" w:rsidR="00C81DB4" w:rsidRPr="00527381" w:rsidRDefault="00C81DB4" w:rsidP="00B740C5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single" w:sz="4" w:space="0" w:color="auto"/>
              <w:bottom w:val="nil"/>
            </w:tcBorders>
          </w:tcPr>
          <w:p w14:paraId="7D121216" w14:textId="77777777" w:rsidR="00212F64" w:rsidRPr="00527381" w:rsidRDefault="00C81DB4" w:rsidP="00B740C5">
            <w:pPr>
              <w:spacing w:before="6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27381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 Hand Delivered</w:t>
            </w:r>
          </w:p>
          <w:p w14:paraId="101501F0" w14:textId="7B86F74B" w:rsidR="00C81DB4" w:rsidRPr="00527381" w:rsidRDefault="00AD275D" w:rsidP="000F74A7">
            <w:pPr>
              <w:ind w:left="360" w:hanging="36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직접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전달</w:t>
            </w:r>
          </w:p>
        </w:tc>
      </w:tr>
      <w:tr w:rsidR="00C81DB4" w:rsidRPr="00527381" w14:paraId="4270602D" w14:textId="77777777" w:rsidTr="0031252F">
        <w:tblPrEx>
          <w:tblBorders>
            <w:bottom w:val="single" w:sz="4" w:space="0" w:color="auto"/>
          </w:tblBorders>
        </w:tblPrEx>
        <w:tc>
          <w:tcPr>
            <w:tcW w:w="4087" w:type="dxa"/>
            <w:tcBorders>
              <w:top w:val="nil"/>
            </w:tcBorders>
          </w:tcPr>
          <w:p w14:paraId="16679524" w14:textId="2FBA1109" w:rsidR="00C81DB4" w:rsidRPr="00527381" w:rsidRDefault="00C81DB4" w:rsidP="00AD275D">
            <w:pPr>
              <w:tabs>
                <w:tab w:val="center" w:pos="3870"/>
              </w:tabs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527381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39" w:type="dxa"/>
            <w:tcBorders>
              <w:top w:val="nil"/>
            </w:tcBorders>
          </w:tcPr>
          <w:p w14:paraId="1ED13642" w14:textId="77777777" w:rsidR="00C81DB4" w:rsidRPr="00527381" w:rsidRDefault="00C81DB4" w:rsidP="00B740C5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nil"/>
            </w:tcBorders>
          </w:tcPr>
          <w:p w14:paraId="7FFE0C4E" w14:textId="77777777" w:rsidR="00212F64" w:rsidRPr="00527381" w:rsidRDefault="00C81DB4" w:rsidP="00B740C5">
            <w:pPr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27381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 Regular 1</w:t>
            </w:r>
            <w:r w:rsidRPr="00527381">
              <w:rPr>
                <w:rFonts w:ascii="Arial" w:eastAsia="Batang" w:hAnsi="Arial" w:cs="Arial"/>
                <w:sz w:val="22"/>
                <w:szCs w:val="22"/>
                <w:vertAlign w:val="superscript"/>
              </w:rPr>
              <w:t>st</w:t>
            </w:r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 Class US Mail</w:t>
            </w:r>
          </w:p>
          <w:p w14:paraId="5B1B53F2" w14:textId="265CFCAA" w:rsidR="00C81DB4" w:rsidRPr="00527381" w:rsidRDefault="00AD275D" w:rsidP="000F74A7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일반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1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급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vertAlign w:val="superscript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미국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우편</w:t>
            </w:r>
          </w:p>
        </w:tc>
      </w:tr>
      <w:tr w:rsidR="00C81DB4" w:rsidRPr="00527381" w14:paraId="143CE031" w14:textId="77777777" w:rsidTr="008D73C7">
        <w:tblPrEx>
          <w:tblBorders>
            <w:bottom w:val="single" w:sz="4" w:space="0" w:color="auto"/>
          </w:tblBorders>
        </w:tblPrEx>
        <w:tc>
          <w:tcPr>
            <w:tcW w:w="4087" w:type="dxa"/>
          </w:tcPr>
          <w:p w14:paraId="388DBDBC" w14:textId="77777777" w:rsidR="00212F64" w:rsidRPr="00527381" w:rsidRDefault="00C81DB4" w:rsidP="00B740C5">
            <w:pPr>
              <w:tabs>
                <w:tab w:val="center" w:pos="3870"/>
              </w:tabs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Address: </w:t>
            </w:r>
            <w:r w:rsidRPr="00527381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6C268273" w14:textId="0D95F035" w:rsidR="00C81DB4" w:rsidRPr="00527381" w:rsidRDefault="00212F64" w:rsidP="000F74A7">
            <w:pPr>
              <w:tabs>
                <w:tab w:val="center" w:pos="387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주소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</w:tc>
        <w:tc>
          <w:tcPr>
            <w:tcW w:w="239" w:type="dxa"/>
          </w:tcPr>
          <w:p w14:paraId="1C676965" w14:textId="77777777" w:rsidR="00C81DB4" w:rsidRPr="00527381" w:rsidRDefault="00C81DB4" w:rsidP="00B740C5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42CCA88E" w14:textId="77777777" w:rsidR="00212F64" w:rsidRPr="00527381" w:rsidRDefault="00C1379A" w:rsidP="00B740C5">
            <w:pPr>
              <w:ind w:right="-1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27381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 Certified Mail, Return Receipt Requested</w:t>
            </w:r>
          </w:p>
          <w:p w14:paraId="2555E58F" w14:textId="3DA515B1" w:rsidR="00C1379A" w:rsidRPr="00527381" w:rsidRDefault="00AD275D" w:rsidP="000F74A7">
            <w:pPr>
              <w:ind w:right="-16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배달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증명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우편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반송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영수증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요청</w:t>
            </w:r>
          </w:p>
          <w:p w14:paraId="74FE61E1" w14:textId="77777777" w:rsidR="00212F64" w:rsidRPr="00527381" w:rsidRDefault="0052736E" w:rsidP="00B740C5">
            <w:pPr>
              <w:ind w:left="342" w:hanging="342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527381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 E-mail</w:t>
            </w:r>
          </w:p>
          <w:p w14:paraId="464305A8" w14:textId="37679EAC" w:rsidR="006407CB" w:rsidRPr="00527381" w:rsidRDefault="00AD275D" w:rsidP="000F74A7">
            <w:pPr>
              <w:ind w:left="342" w:hanging="342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이메일</w:t>
            </w:r>
          </w:p>
        </w:tc>
      </w:tr>
      <w:tr w:rsidR="00C81DB4" w:rsidRPr="00527381" w14:paraId="53F8A6B7" w14:textId="77777777" w:rsidTr="008D73C7">
        <w:tblPrEx>
          <w:tblBorders>
            <w:bottom w:val="single" w:sz="4" w:space="0" w:color="auto"/>
          </w:tblBorders>
        </w:tblPrEx>
        <w:trPr>
          <w:trHeight w:val="342"/>
        </w:trPr>
        <w:tc>
          <w:tcPr>
            <w:tcW w:w="4087" w:type="dxa"/>
          </w:tcPr>
          <w:p w14:paraId="7E716953" w14:textId="7F3979FD" w:rsidR="00C81DB4" w:rsidRPr="00527381" w:rsidRDefault="00C81DB4" w:rsidP="00AD275D">
            <w:pPr>
              <w:tabs>
                <w:tab w:val="left" w:pos="2123"/>
                <w:tab w:val="center" w:pos="3855"/>
              </w:tabs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527381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  <w:r w:rsidRPr="00527381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39" w:type="dxa"/>
          </w:tcPr>
          <w:p w14:paraId="5FE297D3" w14:textId="77777777" w:rsidR="00C81DB4" w:rsidRPr="00527381" w:rsidRDefault="00C81DB4" w:rsidP="00B740C5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5D6D1EDE" w14:textId="77777777" w:rsidR="00212F64" w:rsidRPr="00527381" w:rsidRDefault="00C81DB4" w:rsidP="00B740C5">
            <w:pPr>
              <w:tabs>
                <w:tab w:val="left" w:pos="4210"/>
              </w:tabs>
              <w:rPr>
                <w:rFonts w:ascii="Arial" w:eastAsia="Batang" w:hAnsi="Arial" w:cs="Arial"/>
                <w:noProof/>
                <w:sz w:val="22"/>
                <w:szCs w:val="22"/>
                <w:u w:val="single"/>
              </w:rPr>
            </w:pPr>
            <w:proofErr w:type="gramStart"/>
            <w:r w:rsidRPr="00527381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527381">
              <w:rPr>
                <w:rFonts w:ascii="Arial" w:eastAsia="Batang" w:hAnsi="Arial" w:cs="Arial"/>
                <w:sz w:val="22"/>
                <w:szCs w:val="22"/>
              </w:rPr>
              <w:t xml:space="preserve"> Other: </w:t>
            </w:r>
            <w:r w:rsidRPr="00527381">
              <w:rPr>
                <w:rFonts w:ascii="Arial" w:eastAsia="Batang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12E77177" w14:textId="5C313917" w:rsidR="00C81DB4" w:rsidRPr="00527381" w:rsidRDefault="00AD275D" w:rsidP="000F74A7">
            <w:pPr>
              <w:tabs>
                <w:tab w:val="left" w:pos="4210"/>
              </w:tabs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</w:rPr>
            </w:pP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기타</w:t>
            </w:r>
            <w:r w:rsidRPr="0052738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</w:tc>
      </w:tr>
    </w:tbl>
    <w:p w14:paraId="79FBE812" w14:textId="77777777" w:rsidR="00212F64" w:rsidRPr="00527381" w:rsidRDefault="00C81DB4" w:rsidP="00B740C5">
      <w:pPr>
        <w:tabs>
          <w:tab w:val="left" w:pos="5400"/>
        </w:tabs>
        <w:rPr>
          <w:rFonts w:ascii="Arial" w:eastAsia="Batang" w:hAnsi="Arial" w:cs="Arial"/>
          <w:sz w:val="22"/>
          <w:szCs w:val="22"/>
        </w:rPr>
      </w:pPr>
      <w:r w:rsidRPr="00527381">
        <w:rPr>
          <w:rFonts w:ascii="Arial" w:eastAsia="Batang" w:hAnsi="Arial" w:cs="Arial"/>
          <w:sz w:val="22"/>
          <w:szCs w:val="22"/>
        </w:rPr>
        <w:t>I declare under penalty of perjury under the laws of the State of Washington that the statements above are true and correct.</w:t>
      </w:r>
    </w:p>
    <w:p w14:paraId="1C41533B" w14:textId="1DF555CA" w:rsidR="00C81DB4" w:rsidRPr="00527381" w:rsidRDefault="00212F64" w:rsidP="000F74A7">
      <w:pPr>
        <w:tabs>
          <w:tab w:val="left" w:pos="5400"/>
        </w:tabs>
        <w:spacing w:after="1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법에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위증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처벌을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받는다는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조건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하에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위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진술이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사실이고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정확함을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보증합니다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59F33F2" w14:textId="77777777" w:rsidR="00212F64" w:rsidRPr="00527381" w:rsidRDefault="00C81DB4" w:rsidP="00B740C5">
      <w:pPr>
        <w:widowControl w:val="0"/>
        <w:tabs>
          <w:tab w:val="left" w:pos="720"/>
          <w:tab w:val="left" w:pos="9540"/>
        </w:tabs>
        <w:rPr>
          <w:rFonts w:ascii="Arial" w:eastAsia="Batang" w:hAnsi="Arial" w:cs="Arial"/>
          <w:sz w:val="22"/>
          <w:szCs w:val="22"/>
          <w:u w:val="single"/>
        </w:rPr>
      </w:pPr>
      <w:r w:rsidRPr="00527381">
        <w:rPr>
          <w:rFonts w:ascii="Arial" w:eastAsia="Batang" w:hAnsi="Arial" w:cs="Arial"/>
          <w:sz w:val="22"/>
          <w:szCs w:val="22"/>
        </w:rPr>
        <w:lastRenderedPageBreak/>
        <w:t xml:space="preserve">Signed at </w:t>
      </w:r>
      <w:r w:rsidRPr="00527381">
        <w:rPr>
          <w:rFonts w:ascii="Arial" w:eastAsia="Batang" w:hAnsi="Arial" w:cs="Arial"/>
          <w:i/>
          <w:iCs/>
          <w:sz w:val="22"/>
          <w:szCs w:val="22"/>
        </w:rPr>
        <w:t>(city and state)</w:t>
      </w:r>
      <w:r w:rsidRPr="00527381">
        <w:rPr>
          <w:rFonts w:ascii="Arial" w:eastAsia="Batang" w:hAnsi="Arial" w:cs="Arial"/>
          <w:sz w:val="22"/>
          <w:szCs w:val="22"/>
        </w:rPr>
        <w:t xml:space="preserve"> ________________________ on </w:t>
      </w:r>
      <w:r w:rsidRPr="00527381">
        <w:rPr>
          <w:rFonts w:ascii="Arial" w:eastAsia="Batang" w:hAnsi="Arial" w:cs="Arial"/>
          <w:i/>
          <w:iCs/>
          <w:sz w:val="22"/>
          <w:szCs w:val="22"/>
        </w:rPr>
        <w:t>(date)</w:t>
      </w:r>
      <w:r w:rsidRPr="00527381">
        <w:rPr>
          <w:rFonts w:ascii="Arial" w:eastAsia="Batang" w:hAnsi="Arial" w:cs="Arial"/>
          <w:sz w:val="22"/>
          <w:szCs w:val="22"/>
        </w:rPr>
        <w:t xml:space="preserve"> </w:t>
      </w:r>
      <w:r w:rsidRPr="00527381">
        <w:rPr>
          <w:rFonts w:ascii="Arial" w:eastAsia="Batang" w:hAnsi="Arial" w:cs="Arial"/>
          <w:sz w:val="22"/>
          <w:szCs w:val="22"/>
          <w:u w:val="single"/>
        </w:rPr>
        <w:tab/>
      </w:r>
    </w:p>
    <w:p w14:paraId="7F31D9B9" w14:textId="3DAD564D" w:rsidR="00C81DB4" w:rsidRPr="00527381" w:rsidRDefault="00212F64" w:rsidP="00AD275D">
      <w:pPr>
        <w:widowControl w:val="0"/>
        <w:tabs>
          <w:tab w:val="left" w:pos="720"/>
          <w:tab w:val="left" w:pos="5490"/>
          <w:tab w:val="left" w:pos="9540"/>
        </w:tabs>
        <w:spacing w:after="1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장소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도시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527381">
        <w:rPr>
          <w:rFonts w:ascii="Arial" w:eastAsia="Batang" w:hAnsi="Arial" w:cs="Arial"/>
          <w:sz w:val="22"/>
          <w:szCs w:val="22"/>
          <w:lang w:eastAsia="ko"/>
        </w:rPr>
        <w:tab/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시기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527381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p w14:paraId="2414C495" w14:textId="293FA306" w:rsidR="0067709C" w:rsidRPr="00527381" w:rsidRDefault="00A9282A" w:rsidP="00AD275D">
      <w:pPr>
        <w:tabs>
          <w:tab w:val="left" w:pos="4320"/>
          <w:tab w:val="left" w:pos="5040"/>
          <w:tab w:val="left" w:pos="9540"/>
        </w:tabs>
        <w:spacing w:before="24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527381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527381">
        <w:rPr>
          <w:rFonts w:ascii="Arial" w:eastAsia="Batang" w:hAnsi="Arial" w:cs="Arial"/>
          <w:sz w:val="22"/>
          <w:szCs w:val="22"/>
          <w:lang w:eastAsia="ko-KR"/>
        </w:rPr>
        <w:tab/>
      </w:r>
      <w:r w:rsidRPr="00527381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7453109E" w14:textId="77777777" w:rsidR="00212F64" w:rsidRPr="00527381" w:rsidRDefault="00A9282A" w:rsidP="00B740C5">
      <w:pPr>
        <w:tabs>
          <w:tab w:val="left" w:pos="5040"/>
        </w:tabs>
        <w:rPr>
          <w:rFonts w:ascii="Arial" w:eastAsia="Batang" w:hAnsi="Arial" w:cs="Arial"/>
          <w:i/>
        </w:rPr>
      </w:pPr>
      <w:r w:rsidRPr="00527381">
        <w:rPr>
          <w:rFonts w:ascii="Arial" w:eastAsia="Batang" w:hAnsi="Arial" w:cs="Arial"/>
          <w:i/>
          <w:iCs/>
        </w:rPr>
        <w:t>Signature</w:t>
      </w:r>
      <w:r w:rsidRPr="00527381">
        <w:rPr>
          <w:rFonts w:ascii="Arial" w:eastAsia="Batang" w:hAnsi="Arial" w:cs="Arial"/>
          <w:i/>
          <w:iCs/>
        </w:rPr>
        <w:tab/>
        <w:t>Printed Name</w:t>
      </w:r>
    </w:p>
    <w:p w14:paraId="4BC65D2C" w14:textId="7DDF34B6" w:rsidR="00A9282A" w:rsidRPr="000F74A7" w:rsidRDefault="00212F64" w:rsidP="000F74A7">
      <w:pPr>
        <w:tabs>
          <w:tab w:val="left" w:pos="5040"/>
        </w:tabs>
        <w:spacing w:after="60"/>
        <w:rPr>
          <w:rFonts w:ascii="Arial" w:hAnsi="Arial" w:cs="Arial"/>
          <w:i/>
          <w:iCs/>
          <w:highlight w:val="yellow"/>
        </w:rPr>
      </w:pPr>
      <w:r w:rsidRPr="00527381">
        <w:rPr>
          <w:rFonts w:ascii="Arial" w:eastAsia="Batang" w:hAnsi="Arial" w:cs="Arial"/>
          <w:i/>
          <w:iCs/>
          <w:lang w:eastAsia="ko"/>
        </w:rPr>
        <w:t>서명</w:t>
      </w:r>
      <w:r w:rsidRPr="00527381">
        <w:rPr>
          <w:rFonts w:ascii="Arial" w:eastAsia="Batang" w:hAnsi="Arial" w:cs="Arial"/>
          <w:lang w:eastAsia="ko"/>
        </w:rPr>
        <w:tab/>
      </w:r>
      <w:r w:rsidRPr="00527381">
        <w:rPr>
          <w:rFonts w:ascii="Arial" w:eastAsia="Batang" w:hAnsi="Arial" w:cs="Arial"/>
          <w:i/>
          <w:iCs/>
          <w:lang w:eastAsia="ko"/>
        </w:rPr>
        <w:t>이름</w:t>
      </w:r>
      <w:r w:rsidRPr="00527381">
        <w:rPr>
          <w:rFonts w:ascii="Arial" w:eastAsia="Batang" w:hAnsi="Arial" w:cs="Arial"/>
          <w:i/>
          <w:iCs/>
          <w:lang w:eastAsia="ko"/>
        </w:rPr>
        <w:t>(</w:t>
      </w:r>
      <w:r w:rsidRPr="00527381">
        <w:rPr>
          <w:rFonts w:ascii="Arial" w:eastAsia="Batang" w:hAnsi="Arial" w:cs="Arial"/>
          <w:i/>
          <w:iCs/>
          <w:lang w:eastAsia="ko"/>
        </w:rPr>
        <w:t>정자체로</w:t>
      </w:r>
      <w:r w:rsidRPr="00527381">
        <w:rPr>
          <w:rFonts w:ascii="Arial" w:eastAsia="Batang" w:hAnsi="Arial" w:cs="Arial"/>
          <w:i/>
          <w:iCs/>
          <w:lang w:eastAsia="ko"/>
        </w:rPr>
        <w:t xml:space="preserve"> </w:t>
      </w:r>
      <w:r w:rsidRPr="00527381">
        <w:rPr>
          <w:rFonts w:ascii="Arial" w:eastAsia="Batang" w:hAnsi="Arial" w:cs="Arial"/>
          <w:i/>
          <w:iCs/>
          <w:lang w:eastAsia="ko"/>
        </w:rPr>
        <w:t>기입</w:t>
      </w:r>
      <w:r w:rsidRPr="00527381">
        <w:rPr>
          <w:rFonts w:ascii="Arial" w:eastAsia="Batang" w:hAnsi="Arial" w:cs="Arial"/>
          <w:i/>
          <w:iCs/>
          <w:lang w:eastAsia="ko"/>
        </w:rPr>
        <w:t>)</w:t>
      </w:r>
    </w:p>
    <w:sectPr w:rsidR="00A9282A" w:rsidRPr="000F74A7" w:rsidSect="00C61948">
      <w:footerReference w:type="default" r:id="rId8"/>
      <w:pgSz w:w="12240" w:h="15840" w:code="1"/>
      <w:pgMar w:top="1440" w:right="1260" w:bottom="1440" w:left="1440" w:header="720" w:footer="4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18350" w14:textId="77777777" w:rsidR="00340669" w:rsidRDefault="00340669">
      <w:r>
        <w:separator/>
      </w:r>
    </w:p>
  </w:endnote>
  <w:endnote w:type="continuationSeparator" w:id="0">
    <w:p w14:paraId="4B285C92" w14:textId="77777777" w:rsidR="00340669" w:rsidRDefault="0034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81"/>
      <w:gridCol w:w="3181"/>
      <w:gridCol w:w="3178"/>
    </w:tblGrid>
    <w:tr w:rsidR="001E5036" w:rsidRPr="00527381" w14:paraId="1395C510" w14:textId="77777777" w:rsidTr="00EB327C">
      <w:trPr>
        <w:trHeight w:val="667"/>
      </w:trPr>
      <w:tc>
        <w:tcPr>
          <w:tcW w:w="3192" w:type="dxa"/>
          <w:shd w:val="clear" w:color="auto" w:fill="auto"/>
        </w:tcPr>
        <w:p w14:paraId="10BBFE1C" w14:textId="1EF36AD6" w:rsidR="00455332" w:rsidRPr="00527381" w:rsidRDefault="00527381" w:rsidP="001E5036">
          <w:pPr>
            <w:pStyle w:val="Footer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527381">
            <w:rPr>
              <w:rStyle w:val="PageNumber"/>
              <w:rFonts w:ascii="Arial" w:hAnsi="Arial" w:cs="Arial"/>
              <w:sz w:val="18"/>
              <w:szCs w:val="18"/>
            </w:rPr>
            <w:t xml:space="preserve">KO </w:t>
          </w:r>
          <w:r w:rsidR="00C87209" w:rsidRPr="00527381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(06/2024) </w:t>
          </w:r>
          <w:r w:rsidRPr="00527381">
            <w:rPr>
              <w:rStyle w:val="PageNumber"/>
              <w:rFonts w:ascii="Arial" w:hAnsi="Arial" w:cs="Arial"/>
              <w:sz w:val="18"/>
              <w:szCs w:val="18"/>
            </w:rPr>
            <w:t>Korean</w:t>
          </w:r>
        </w:p>
        <w:p w14:paraId="1710325C" w14:textId="77777777" w:rsidR="00455332" w:rsidRPr="00527381" w:rsidRDefault="00C87209" w:rsidP="009043BC">
          <w:pPr>
            <w:rPr>
              <w:rFonts w:ascii="Arial" w:hAnsi="Arial" w:cs="Arial"/>
            </w:rPr>
          </w:pPr>
          <w:r w:rsidRPr="0052738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ALL 009</w:t>
          </w:r>
        </w:p>
      </w:tc>
      <w:tc>
        <w:tcPr>
          <w:tcW w:w="3192" w:type="dxa"/>
          <w:shd w:val="clear" w:color="auto" w:fill="auto"/>
        </w:tcPr>
        <w:p w14:paraId="31ACFBCF" w14:textId="77777777" w:rsidR="00C01CDF" w:rsidRPr="00527381" w:rsidRDefault="009043BC" w:rsidP="001E5036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527381">
            <w:rPr>
              <w:rStyle w:val="PageNumber"/>
              <w:rFonts w:ascii="Arial" w:hAnsi="Arial" w:cs="Arial"/>
              <w:sz w:val="18"/>
              <w:szCs w:val="18"/>
            </w:rPr>
            <w:t xml:space="preserve">Proof of Mailing, Hand Delivery, </w:t>
          </w:r>
        </w:p>
        <w:p w14:paraId="6368AC67" w14:textId="42938DA0" w:rsidR="00455332" w:rsidRPr="00527381" w:rsidRDefault="006407CB" w:rsidP="001E5036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527381">
            <w:rPr>
              <w:rStyle w:val="PageNumber"/>
              <w:rFonts w:ascii="Arial" w:hAnsi="Arial" w:cs="Arial"/>
              <w:sz w:val="18"/>
              <w:szCs w:val="18"/>
            </w:rPr>
            <w:t>or E-Mail</w:t>
          </w:r>
        </w:p>
        <w:p w14:paraId="41AADDB9" w14:textId="77777777" w:rsidR="00455332" w:rsidRPr="00527381" w:rsidRDefault="00C87209" w:rsidP="001E50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52738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52738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52738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527381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52738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527381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52738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52738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52738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527381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52738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5308CC63" w14:textId="77777777" w:rsidR="00455332" w:rsidRPr="00527381" w:rsidRDefault="00455332" w:rsidP="001E50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73B5BB25" w14:textId="77777777" w:rsidR="00455332" w:rsidRPr="00527381" w:rsidRDefault="00455332" w:rsidP="00862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440B6" w14:textId="77777777" w:rsidR="00340669" w:rsidRDefault="00340669">
      <w:r>
        <w:separator/>
      </w:r>
    </w:p>
  </w:footnote>
  <w:footnote w:type="continuationSeparator" w:id="0">
    <w:p w14:paraId="0128B48C" w14:textId="77777777" w:rsidR="00340669" w:rsidRDefault="0034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94A33"/>
    <w:multiLevelType w:val="hybridMultilevel"/>
    <w:tmpl w:val="065C4304"/>
    <w:lvl w:ilvl="0" w:tplc="5D8C3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191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B4"/>
    <w:rsid w:val="00033FE4"/>
    <w:rsid w:val="00034DD6"/>
    <w:rsid w:val="00043DC0"/>
    <w:rsid w:val="000F74A7"/>
    <w:rsid w:val="00101141"/>
    <w:rsid w:val="00125173"/>
    <w:rsid w:val="001325B7"/>
    <w:rsid w:val="001669D6"/>
    <w:rsid w:val="00180E98"/>
    <w:rsid w:val="001B75E9"/>
    <w:rsid w:val="001D21C2"/>
    <w:rsid w:val="001F0D3B"/>
    <w:rsid w:val="00212CAA"/>
    <w:rsid w:val="00212F64"/>
    <w:rsid w:val="002210BB"/>
    <w:rsid w:val="002A0977"/>
    <w:rsid w:val="002A3695"/>
    <w:rsid w:val="0031252F"/>
    <w:rsid w:val="00340669"/>
    <w:rsid w:val="003B6B9B"/>
    <w:rsid w:val="003F0EED"/>
    <w:rsid w:val="003F5174"/>
    <w:rsid w:val="003F7796"/>
    <w:rsid w:val="0040295F"/>
    <w:rsid w:val="004031DD"/>
    <w:rsid w:val="00423A77"/>
    <w:rsid w:val="00446C44"/>
    <w:rsid w:val="00450617"/>
    <w:rsid w:val="00455332"/>
    <w:rsid w:val="00475712"/>
    <w:rsid w:val="00476C2C"/>
    <w:rsid w:val="004B3CE8"/>
    <w:rsid w:val="0052736E"/>
    <w:rsid w:val="00527381"/>
    <w:rsid w:val="00555F44"/>
    <w:rsid w:val="00566BA8"/>
    <w:rsid w:val="00571751"/>
    <w:rsid w:val="005F2ADE"/>
    <w:rsid w:val="006407CB"/>
    <w:rsid w:val="0064456B"/>
    <w:rsid w:val="0064548C"/>
    <w:rsid w:val="006504B2"/>
    <w:rsid w:val="00662F4E"/>
    <w:rsid w:val="00676AFC"/>
    <w:rsid w:val="0067709C"/>
    <w:rsid w:val="006978AB"/>
    <w:rsid w:val="006C6FF8"/>
    <w:rsid w:val="006D61E5"/>
    <w:rsid w:val="006E724D"/>
    <w:rsid w:val="006F4C62"/>
    <w:rsid w:val="00701F9B"/>
    <w:rsid w:val="00726F5B"/>
    <w:rsid w:val="00815313"/>
    <w:rsid w:val="0081570D"/>
    <w:rsid w:val="008375A3"/>
    <w:rsid w:val="00846FFE"/>
    <w:rsid w:val="008A6B33"/>
    <w:rsid w:val="008D73C7"/>
    <w:rsid w:val="008D765E"/>
    <w:rsid w:val="008F45EE"/>
    <w:rsid w:val="009043BC"/>
    <w:rsid w:val="009261B8"/>
    <w:rsid w:val="00935B84"/>
    <w:rsid w:val="0093609F"/>
    <w:rsid w:val="0094401D"/>
    <w:rsid w:val="00950EA2"/>
    <w:rsid w:val="009D2E6F"/>
    <w:rsid w:val="009E1313"/>
    <w:rsid w:val="00A30E00"/>
    <w:rsid w:val="00A9282A"/>
    <w:rsid w:val="00AB7CBE"/>
    <w:rsid w:val="00AC4996"/>
    <w:rsid w:val="00AD275D"/>
    <w:rsid w:val="00AF006C"/>
    <w:rsid w:val="00B46170"/>
    <w:rsid w:val="00B47B6E"/>
    <w:rsid w:val="00B52677"/>
    <w:rsid w:val="00B6146A"/>
    <w:rsid w:val="00B740C5"/>
    <w:rsid w:val="00B8198C"/>
    <w:rsid w:val="00BA5E9D"/>
    <w:rsid w:val="00BC6F31"/>
    <w:rsid w:val="00C00C34"/>
    <w:rsid w:val="00C01CDF"/>
    <w:rsid w:val="00C1379A"/>
    <w:rsid w:val="00C61948"/>
    <w:rsid w:val="00C81DB4"/>
    <w:rsid w:val="00C87209"/>
    <w:rsid w:val="00CE508B"/>
    <w:rsid w:val="00CF0C2C"/>
    <w:rsid w:val="00D62F8A"/>
    <w:rsid w:val="00D72C48"/>
    <w:rsid w:val="00DA0FAF"/>
    <w:rsid w:val="00DD7C57"/>
    <w:rsid w:val="00DE501A"/>
    <w:rsid w:val="00E34101"/>
    <w:rsid w:val="00E56EEC"/>
    <w:rsid w:val="00E97F08"/>
    <w:rsid w:val="00EF060F"/>
    <w:rsid w:val="00F10B03"/>
    <w:rsid w:val="00F4689D"/>
    <w:rsid w:val="00F578A5"/>
    <w:rsid w:val="00F6754D"/>
    <w:rsid w:val="00F9660D"/>
    <w:rsid w:val="00FC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0BCF07"/>
  <w15:chartTrackingRefBased/>
  <w15:docId w15:val="{2C6B9CF8-EEE4-4B6D-B09B-8918B4F3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8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DB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uiPriority w:val="99"/>
    <w:rsid w:val="00C81DB4"/>
    <w:rPr>
      <w:rFonts w:cs="Times New Roman"/>
    </w:rPr>
  </w:style>
  <w:style w:type="paragraph" w:customStyle="1" w:styleId="WATableBodyText">
    <w:name w:val="WA Table Body Text"/>
    <w:basedOn w:val="Normal"/>
    <w:qFormat/>
    <w:rsid w:val="00C81DB4"/>
    <w:pPr>
      <w:tabs>
        <w:tab w:val="left" w:pos="3983"/>
      </w:tabs>
      <w:overflowPunct/>
      <w:autoSpaceDE/>
      <w:autoSpaceDN/>
      <w:adjustRightInd/>
      <w:spacing w:before="80"/>
      <w:ind w:left="54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Item">
    <w:name w:val="WA Item #"/>
    <w:basedOn w:val="Normal"/>
    <w:qFormat/>
    <w:rsid w:val="00C81DB4"/>
    <w:pPr>
      <w:keepNext/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 Black" w:eastAsia="MS Mincho" w:hAnsi="Arial Black" w:cs="Arial"/>
      <w:sz w:val="24"/>
      <w:szCs w:val="28"/>
      <w:lang w:eastAsia="ja-JP"/>
    </w:rPr>
  </w:style>
  <w:style w:type="paragraph" w:customStyle="1" w:styleId="WABody6above">
    <w:name w:val="WA Body 6 above"/>
    <w:basedOn w:val="Normal"/>
    <w:qFormat/>
    <w:rsid w:val="00C81DB4"/>
    <w:pPr>
      <w:tabs>
        <w:tab w:val="left" w:pos="900"/>
        <w:tab w:val="left" w:pos="1260"/>
      </w:tabs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note">
    <w:name w:val="WA note"/>
    <w:basedOn w:val="WATableBodyText"/>
    <w:qFormat/>
    <w:rsid w:val="00C81DB4"/>
    <w:pPr>
      <w:tabs>
        <w:tab w:val="left" w:pos="900"/>
      </w:tabs>
      <w:ind w:left="900" w:hanging="360"/>
    </w:pPr>
  </w:style>
  <w:style w:type="paragraph" w:styleId="Title">
    <w:name w:val="Title"/>
    <w:basedOn w:val="Normal"/>
    <w:link w:val="TitleChar"/>
    <w:qFormat/>
    <w:rsid w:val="00C81DB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basedOn w:val="DefaultParagraphFont"/>
    <w:link w:val="Title"/>
    <w:rsid w:val="00C81DB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04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3B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F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F9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F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F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5C2B-683E-4A60-B416-D963570E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Hall, Helen</cp:lastModifiedBy>
  <cp:revision>4</cp:revision>
  <cp:lastPrinted>2025-04-11T18:33:00Z</cp:lastPrinted>
  <dcterms:created xsi:type="dcterms:W3CDTF">2025-02-07T16:07:00Z</dcterms:created>
  <dcterms:modified xsi:type="dcterms:W3CDTF">2025-04-11T18:34:00Z</dcterms:modified>
</cp:coreProperties>
</file>